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746" w:rsidRPr="00FE5746" w:rsidRDefault="00FE5746" w:rsidP="00FE5746">
      <w:pPr>
        <w:pStyle w:val="Heading2"/>
        <w:numPr>
          <w:ilvl w:val="0"/>
          <w:numId w:val="0"/>
        </w:numPr>
        <w:spacing w:before="0" w:after="0" w:line="270" w:lineRule="atLeast"/>
        <w:ind w:left="5220" w:hanging="5220"/>
        <w:rPr>
          <w:rFonts w:asciiTheme="minorHAnsi" w:hAnsiTheme="minorHAnsi"/>
          <w:bCs w:val="0"/>
          <w:i w:val="0"/>
          <w:sz w:val="24"/>
          <w:szCs w:val="24"/>
        </w:rPr>
      </w:pPr>
      <w:r w:rsidRPr="00FE5746">
        <w:rPr>
          <w:rFonts w:asciiTheme="minorHAnsi" w:hAnsiTheme="minorHAnsi"/>
          <w:bCs w:val="0"/>
          <w:i w:val="0"/>
          <w:sz w:val="24"/>
          <w:szCs w:val="24"/>
          <w:lang w:val="ka-GE"/>
        </w:rPr>
        <w:t xml:space="preserve">                               </w:t>
      </w:r>
      <w:hyperlink r:id="rId5" w:history="1">
        <w:r w:rsidRPr="00FE5746">
          <w:rPr>
            <w:rStyle w:val="Hyperlink"/>
            <w:rFonts w:ascii="DejaVu Sans" w:hAnsi="DejaVu Sans"/>
            <w:bCs w:val="0"/>
            <w:i w:val="0"/>
            <w:color w:val="auto"/>
            <w:sz w:val="24"/>
            <w:szCs w:val="24"/>
          </w:rPr>
          <w:t xml:space="preserve"> </w:t>
        </w:r>
        <w:r w:rsidRPr="00FE5746">
          <w:rPr>
            <w:rStyle w:val="Hyperlink"/>
            <w:rFonts w:ascii="Sylfaen" w:hAnsi="Sylfaen" w:cs="Sylfaen"/>
            <w:bCs w:val="0"/>
            <w:i w:val="0"/>
            <w:color w:val="auto"/>
            <w:sz w:val="24"/>
            <w:szCs w:val="24"/>
          </w:rPr>
          <w:t>სახელმწიფო</w:t>
        </w:r>
        <w:r w:rsidRPr="00FE5746">
          <w:rPr>
            <w:rStyle w:val="Hyperlink"/>
            <w:rFonts w:ascii="DejaVu Sans" w:hAnsi="DejaVu Sans"/>
            <w:bCs w:val="0"/>
            <w:i w:val="0"/>
            <w:color w:val="auto"/>
            <w:sz w:val="24"/>
            <w:szCs w:val="24"/>
          </w:rPr>
          <w:t xml:space="preserve"> </w:t>
        </w:r>
        <w:r w:rsidRPr="00FE5746">
          <w:rPr>
            <w:rStyle w:val="Hyperlink"/>
            <w:rFonts w:ascii="Sylfaen" w:hAnsi="Sylfaen" w:cs="Sylfaen"/>
            <w:bCs w:val="0"/>
            <w:i w:val="0"/>
            <w:color w:val="auto"/>
            <w:sz w:val="24"/>
            <w:szCs w:val="24"/>
          </w:rPr>
          <w:t>შესყიდვების</w:t>
        </w:r>
        <w:r w:rsidRPr="00FE5746">
          <w:rPr>
            <w:rStyle w:val="Hyperlink"/>
            <w:rFonts w:ascii="DejaVu Sans" w:hAnsi="DejaVu Sans"/>
            <w:bCs w:val="0"/>
            <w:i w:val="0"/>
            <w:color w:val="auto"/>
            <w:sz w:val="24"/>
            <w:szCs w:val="24"/>
          </w:rPr>
          <w:t xml:space="preserve"> </w:t>
        </w:r>
        <w:r w:rsidRPr="00FE5746">
          <w:rPr>
            <w:rStyle w:val="Hyperlink"/>
            <w:rFonts w:ascii="Sylfaen" w:hAnsi="Sylfaen" w:cs="Sylfaen"/>
            <w:bCs w:val="0"/>
            <w:i w:val="0"/>
            <w:color w:val="auto"/>
            <w:sz w:val="24"/>
            <w:szCs w:val="24"/>
          </w:rPr>
          <w:t>წლიური</w:t>
        </w:r>
        <w:r w:rsidRPr="00FE5746">
          <w:rPr>
            <w:rStyle w:val="Hyperlink"/>
            <w:rFonts w:ascii="DejaVu Sans" w:hAnsi="DejaVu Sans"/>
            <w:bCs w:val="0"/>
            <w:i w:val="0"/>
            <w:color w:val="auto"/>
            <w:sz w:val="24"/>
            <w:szCs w:val="24"/>
          </w:rPr>
          <w:t xml:space="preserve"> </w:t>
        </w:r>
        <w:r w:rsidRPr="00FE5746">
          <w:rPr>
            <w:rStyle w:val="Hyperlink"/>
            <w:rFonts w:ascii="Sylfaen" w:hAnsi="Sylfaen" w:cs="Sylfaen"/>
            <w:bCs w:val="0"/>
            <w:i w:val="0"/>
            <w:color w:val="auto"/>
            <w:sz w:val="24"/>
            <w:szCs w:val="24"/>
          </w:rPr>
          <w:t>გეგმის</w:t>
        </w:r>
        <w:r w:rsidRPr="00FE5746">
          <w:rPr>
            <w:rStyle w:val="Hyperlink"/>
            <w:rFonts w:ascii="DejaVu Sans" w:hAnsi="DejaVu Sans"/>
            <w:bCs w:val="0"/>
            <w:i w:val="0"/>
            <w:color w:val="auto"/>
            <w:sz w:val="24"/>
            <w:szCs w:val="24"/>
          </w:rPr>
          <w:t xml:space="preserve"> </w:t>
        </w:r>
        <w:r w:rsidRPr="00FE5746">
          <w:rPr>
            <w:rStyle w:val="Hyperlink"/>
            <w:rFonts w:ascii="Sylfaen" w:hAnsi="Sylfaen" w:cs="Sylfaen"/>
            <w:bCs w:val="0"/>
            <w:i w:val="0"/>
            <w:color w:val="auto"/>
            <w:sz w:val="24"/>
            <w:szCs w:val="24"/>
          </w:rPr>
          <w:t>ფარგლებში</w:t>
        </w:r>
        <w:r w:rsidRPr="00FE5746">
          <w:rPr>
            <w:rStyle w:val="Hyperlink"/>
            <w:rFonts w:ascii="DejaVu Sans" w:hAnsi="DejaVu Sans"/>
            <w:bCs w:val="0"/>
            <w:i w:val="0"/>
            <w:color w:val="auto"/>
            <w:sz w:val="24"/>
            <w:szCs w:val="24"/>
          </w:rPr>
          <w:t xml:space="preserve"> </w:t>
        </w:r>
        <w:r w:rsidRPr="00FE5746">
          <w:rPr>
            <w:rStyle w:val="Hyperlink"/>
            <w:rFonts w:ascii="Sylfaen" w:hAnsi="Sylfaen" w:cs="Sylfaen"/>
            <w:bCs w:val="0"/>
            <w:i w:val="0"/>
            <w:color w:val="auto"/>
            <w:sz w:val="24"/>
            <w:szCs w:val="24"/>
          </w:rPr>
          <w:t>განხორციელებული</w:t>
        </w:r>
        <w:r w:rsidRPr="00FE5746">
          <w:rPr>
            <w:rStyle w:val="Hyperlink"/>
            <w:rFonts w:ascii="DejaVu Sans" w:hAnsi="DejaVu Sans"/>
            <w:bCs w:val="0"/>
            <w:i w:val="0"/>
            <w:color w:val="auto"/>
            <w:sz w:val="24"/>
            <w:szCs w:val="24"/>
          </w:rPr>
          <w:t xml:space="preserve"> </w:t>
        </w:r>
        <w:r>
          <w:rPr>
            <w:rStyle w:val="Hyperlink"/>
            <w:rFonts w:asciiTheme="minorHAnsi" w:hAnsiTheme="minorHAnsi"/>
            <w:bCs w:val="0"/>
            <w:i w:val="0"/>
            <w:color w:val="auto"/>
            <w:sz w:val="24"/>
            <w:szCs w:val="24"/>
            <w:lang w:val="ka-GE"/>
          </w:rPr>
          <w:t xml:space="preserve"> </w:t>
        </w:r>
        <w:r w:rsidRPr="00FE5746">
          <w:rPr>
            <w:rStyle w:val="Hyperlink"/>
            <w:rFonts w:ascii="Sylfaen" w:hAnsi="Sylfaen" w:cs="Sylfaen"/>
            <w:bCs w:val="0"/>
            <w:i w:val="0"/>
            <w:color w:val="auto"/>
            <w:sz w:val="24"/>
            <w:szCs w:val="24"/>
          </w:rPr>
          <w:t>სახელმწიფო</w:t>
        </w:r>
        <w:r w:rsidRPr="00FE5746">
          <w:rPr>
            <w:rStyle w:val="Hyperlink"/>
            <w:rFonts w:ascii="DejaVu Sans" w:hAnsi="DejaVu Sans"/>
            <w:bCs w:val="0"/>
            <w:i w:val="0"/>
            <w:color w:val="auto"/>
            <w:sz w:val="24"/>
            <w:szCs w:val="24"/>
          </w:rPr>
          <w:t xml:space="preserve"> </w:t>
        </w:r>
        <w:r w:rsidRPr="00FE5746">
          <w:rPr>
            <w:rStyle w:val="Hyperlink"/>
            <w:rFonts w:ascii="Sylfaen" w:hAnsi="Sylfaen" w:cs="Sylfaen"/>
            <w:bCs w:val="0"/>
            <w:i w:val="0"/>
            <w:color w:val="auto"/>
            <w:sz w:val="24"/>
            <w:szCs w:val="24"/>
          </w:rPr>
          <w:t>შესყიდვა</w:t>
        </w:r>
      </w:hyperlink>
      <w:r>
        <w:rPr>
          <w:rFonts w:asciiTheme="minorHAnsi" w:hAnsiTheme="minorHAnsi"/>
          <w:bCs w:val="0"/>
          <w:i w:val="0"/>
          <w:sz w:val="24"/>
          <w:szCs w:val="24"/>
          <w:lang w:val="ka-GE"/>
        </w:rPr>
        <w:t xml:space="preserve"> (6 თვე)</w:t>
      </w:r>
      <w:bookmarkStart w:id="0" w:name="_GoBack"/>
      <w:bookmarkEnd w:id="0"/>
    </w:p>
    <w:p w:rsidR="006C4672" w:rsidRDefault="006C4672">
      <w:pPr>
        <w:spacing w:before="4" w:line="80" w:lineRule="exact"/>
        <w:rPr>
          <w:rFonts w:asciiTheme="minorHAnsi" w:hAnsiTheme="minorHAnsi"/>
          <w:sz w:val="9"/>
          <w:szCs w:val="9"/>
          <w:lang w:val="ka-GE"/>
        </w:rPr>
      </w:pPr>
    </w:p>
    <w:p w:rsidR="00FE5746" w:rsidRDefault="00FE5746">
      <w:pPr>
        <w:spacing w:before="4" w:line="80" w:lineRule="exact"/>
        <w:rPr>
          <w:rFonts w:asciiTheme="minorHAnsi" w:hAnsiTheme="minorHAnsi"/>
          <w:sz w:val="9"/>
          <w:szCs w:val="9"/>
          <w:lang w:val="ka-GE"/>
        </w:rPr>
      </w:pPr>
    </w:p>
    <w:p w:rsidR="00FE5746" w:rsidRDefault="00FE5746">
      <w:pPr>
        <w:spacing w:before="4" w:line="80" w:lineRule="exact"/>
        <w:rPr>
          <w:rFonts w:asciiTheme="minorHAnsi" w:hAnsiTheme="minorHAnsi"/>
          <w:sz w:val="9"/>
          <w:szCs w:val="9"/>
          <w:lang w:val="ka-GE"/>
        </w:rPr>
      </w:pPr>
    </w:p>
    <w:p w:rsidR="00FE5746" w:rsidRDefault="00FE5746">
      <w:pPr>
        <w:spacing w:before="4" w:line="80" w:lineRule="exact"/>
        <w:rPr>
          <w:rFonts w:asciiTheme="minorHAnsi" w:hAnsiTheme="minorHAnsi"/>
          <w:sz w:val="9"/>
          <w:szCs w:val="9"/>
          <w:lang w:val="ka-GE"/>
        </w:rPr>
      </w:pPr>
    </w:p>
    <w:p w:rsidR="00FE5746" w:rsidRDefault="00FE5746">
      <w:pPr>
        <w:spacing w:before="4" w:line="80" w:lineRule="exact"/>
        <w:rPr>
          <w:rFonts w:asciiTheme="minorHAnsi" w:hAnsiTheme="minorHAnsi"/>
          <w:sz w:val="9"/>
          <w:szCs w:val="9"/>
          <w:lang w:val="ka-GE"/>
        </w:rPr>
      </w:pPr>
    </w:p>
    <w:p w:rsidR="00FE5746" w:rsidRDefault="00FE5746">
      <w:pPr>
        <w:spacing w:before="4" w:line="80" w:lineRule="exact"/>
        <w:rPr>
          <w:rFonts w:asciiTheme="minorHAnsi" w:hAnsiTheme="minorHAnsi"/>
          <w:sz w:val="9"/>
          <w:szCs w:val="9"/>
          <w:lang w:val="ka-GE"/>
        </w:rPr>
      </w:pPr>
    </w:p>
    <w:p w:rsidR="00FE5746" w:rsidRDefault="00FE5746">
      <w:pPr>
        <w:spacing w:before="4" w:line="80" w:lineRule="exact"/>
        <w:rPr>
          <w:rFonts w:asciiTheme="minorHAnsi" w:hAnsiTheme="minorHAnsi"/>
          <w:sz w:val="9"/>
          <w:szCs w:val="9"/>
          <w:lang w:val="ka-GE"/>
        </w:rPr>
      </w:pPr>
    </w:p>
    <w:p w:rsidR="00FE5746" w:rsidRPr="00FE5746" w:rsidRDefault="00FE5746">
      <w:pPr>
        <w:spacing w:before="4" w:line="80" w:lineRule="exact"/>
        <w:rPr>
          <w:rFonts w:asciiTheme="minorHAnsi" w:hAnsiTheme="minorHAnsi"/>
          <w:sz w:val="9"/>
          <w:szCs w:val="9"/>
          <w:lang w:val="ka-GE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0"/>
        <w:gridCol w:w="725"/>
        <w:gridCol w:w="1536"/>
        <w:gridCol w:w="1246"/>
        <w:gridCol w:w="1172"/>
        <w:gridCol w:w="1754"/>
        <w:gridCol w:w="1088"/>
        <w:gridCol w:w="1510"/>
        <w:gridCol w:w="1186"/>
        <w:gridCol w:w="1150"/>
        <w:gridCol w:w="1330"/>
      </w:tblGrid>
      <w:tr w:rsidR="006C4672">
        <w:trPr>
          <w:trHeight w:hRule="exact" w:val="437"/>
        </w:trPr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line="120" w:lineRule="exact"/>
              <w:rPr>
                <w:sz w:val="12"/>
                <w:szCs w:val="12"/>
              </w:rPr>
            </w:pPr>
          </w:p>
          <w:p w:rsidR="006C4672" w:rsidRDefault="00471862">
            <w:pPr>
              <w:ind w:left="273"/>
              <w:rPr>
                <w:rFonts w:ascii="Segoe UI" w:eastAsia="Segoe UI" w:hAnsi="Segoe UI" w:cs="Segoe UI"/>
                <w:sz w:val="13"/>
                <w:szCs w:val="13"/>
              </w:rPr>
            </w:pPr>
            <w:r>
              <w:rPr>
                <w:rFonts w:ascii="Segoe UI" w:eastAsia="Segoe UI" w:hAnsi="Segoe UI" w:cs="Segoe UI"/>
                <w:b/>
                <w:spacing w:val="1"/>
                <w:sz w:val="13"/>
                <w:szCs w:val="13"/>
              </w:rPr>
              <w:t>R</w:t>
            </w:r>
            <w:r>
              <w:rPr>
                <w:rFonts w:ascii="Segoe UI" w:eastAsia="Segoe UI" w:hAnsi="Segoe UI" w:cs="Segoe UI"/>
                <w:b/>
                <w:sz w:val="13"/>
                <w:szCs w:val="13"/>
              </w:rPr>
              <w:t>S</w:t>
            </w:r>
            <w:r>
              <w:rPr>
                <w:rFonts w:ascii="Segoe UI" w:eastAsia="Segoe UI" w:hAnsi="Segoe UI" w:cs="Segoe UI"/>
                <w:b/>
                <w:spacing w:val="4"/>
                <w:sz w:val="13"/>
                <w:szCs w:val="13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spacing w:val="1"/>
                <w:w w:val="103"/>
                <w:sz w:val="13"/>
                <w:szCs w:val="13"/>
              </w:rPr>
              <w:t>კ</w:t>
            </w:r>
            <w:r>
              <w:rPr>
                <w:rFonts w:ascii="Segoe UI" w:eastAsia="Segoe UI" w:hAnsi="Segoe UI" w:cs="Segoe UI"/>
                <w:b/>
                <w:spacing w:val="-1"/>
                <w:w w:val="103"/>
                <w:sz w:val="13"/>
                <w:szCs w:val="13"/>
              </w:rPr>
              <w:t>ო</w:t>
            </w:r>
            <w:r>
              <w:rPr>
                <w:rFonts w:ascii="Segoe UI" w:eastAsia="Segoe UI" w:hAnsi="Segoe UI" w:cs="Segoe UI"/>
                <w:b/>
                <w:w w:val="103"/>
                <w:sz w:val="13"/>
                <w:szCs w:val="13"/>
              </w:rPr>
              <w:t>დი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4" w:line="100" w:lineRule="exact"/>
              <w:rPr>
                <w:sz w:val="10"/>
                <w:szCs w:val="10"/>
              </w:rPr>
            </w:pPr>
          </w:p>
          <w:p w:rsidR="006C4672" w:rsidRDefault="00471862">
            <w:pPr>
              <w:ind w:left="167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ტიპ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ი</w:t>
            </w:r>
          </w:p>
        </w:tc>
        <w:tc>
          <w:tcPr>
            <w:tcW w:w="1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line="120" w:lineRule="exact"/>
              <w:rPr>
                <w:sz w:val="12"/>
                <w:szCs w:val="12"/>
              </w:rPr>
            </w:pPr>
          </w:p>
          <w:p w:rsidR="006C4672" w:rsidRDefault="00471862">
            <w:pPr>
              <w:ind w:left="417"/>
              <w:rPr>
                <w:rFonts w:ascii="Segoe UI" w:eastAsia="Segoe UI" w:hAnsi="Segoe UI" w:cs="Segoe UI"/>
                <w:sz w:val="13"/>
                <w:szCs w:val="13"/>
              </w:rPr>
            </w:pPr>
            <w:r>
              <w:rPr>
                <w:rFonts w:ascii="Segoe UI" w:eastAsia="Segoe UI" w:hAnsi="Segoe UI" w:cs="Segoe UI"/>
                <w:b/>
                <w:spacing w:val="1"/>
                <w:w w:val="103"/>
                <w:sz w:val="13"/>
                <w:szCs w:val="13"/>
              </w:rPr>
              <w:t>კ</w:t>
            </w:r>
            <w:r>
              <w:rPr>
                <w:rFonts w:ascii="Segoe UI" w:eastAsia="Segoe UI" w:hAnsi="Segoe UI" w:cs="Segoe UI"/>
                <w:b/>
                <w:spacing w:val="-1"/>
                <w:w w:val="103"/>
                <w:sz w:val="13"/>
                <w:szCs w:val="13"/>
              </w:rPr>
              <w:t>ო</w:t>
            </w:r>
            <w:r>
              <w:rPr>
                <w:rFonts w:ascii="Segoe UI" w:eastAsia="Segoe UI" w:hAnsi="Segoe UI" w:cs="Segoe UI"/>
                <w:b/>
                <w:spacing w:val="1"/>
                <w:w w:val="103"/>
                <w:sz w:val="13"/>
                <w:szCs w:val="13"/>
              </w:rPr>
              <w:t>მპ</w:t>
            </w:r>
            <w:r>
              <w:rPr>
                <w:rFonts w:ascii="Segoe UI" w:eastAsia="Segoe UI" w:hAnsi="Segoe UI" w:cs="Segoe UI"/>
                <w:b/>
                <w:w w:val="103"/>
                <w:sz w:val="13"/>
                <w:szCs w:val="13"/>
              </w:rPr>
              <w:t>ა</w:t>
            </w:r>
            <w:r>
              <w:rPr>
                <w:rFonts w:ascii="Segoe UI" w:eastAsia="Segoe UI" w:hAnsi="Segoe UI" w:cs="Segoe UI"/>
                <w:b/>
                <w:spacing w:val="1"/>
                <w:w w:val="103"/>
                <w:sz w:val="13"/>
                <w:szCs w:val="13"/>
              </w:rPr>
              <w:t>ნ</w:t>
            </w:r>
            <w:r>
              <w:rPr>
                <w:rFonts w:ascii="Segoe UI" w:eastAsia="Segoe UI" w:hAnsi="Segoe UI" w:cs="Segoe UI"/>
                <w:b/>
                <w:spacing w:val="-1"/>
                <w:w w:val="103"/>
                <w:sz w:val="13"/>
                <w:szCs w:val="13"/>
              </w:rPr>
              <w:t>ი</w:t>
            </w:r>
            <w:r>
              <w:rPr>
                <w:rFonts w:ascii="Segoe UI" w:eastAsia="Segoe UI" w:hAnsi="Segoe UI" w:cs="Segoe UI"/>
                <w:b/>
                <w:w w:val="103"/>
                <w:sz w:val="13"/>
                <w:szCs w:val="13"/>
              </w:rPr>
              <w:t>ა</w:t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line="120" w:lineRule="exact"/>
              <w:rPr>
                <w:sz w:val="12"/>
                <w:szCs w:val="12"/>
              </w:rPr>
            </w:pPr>
          </w:p>
          <w:p w:rsidR="006C4672" w:rsidRDefault="00471862">
            <w:pPr>
              <w:ind w:left="160" w:right="-125"/>
              <w:rPr>
                <w:rFonts w:ascii="Segoe UI" w:eastAsia="Segoe UI" w:hAnsi="Segoe UI" w:cs="Segoe UI"/>
                <w:sz w:val="13"/>
                <w:szCs w:val="13"/>
              </w:rPr>
            </w:pPr>
            <w:proofErr w:type="gramStart"/>
            <w:r>
              <w:rPr>
                <w:rFonts w:ascii="Segoe UI" w:eastAsia="Segoe UI" w:hAnsi="Segoe UI" w:cs="Segoe UI"/>
                <w:b/>
                <w:spacing w:val="-1"/>
                <w:sz w:val="13"/>
                <w:szCs w:val="13"/>
              </w:rPr>
              <w:t>რ</w:t>
            </w:r>
            <w:r>
              <w:rPr>
                <w:rFonts w:ascii="Segoe UI" w:eastAsia="Segoe UI" w:hAnsi="Segoe UI" w:cs="Segoe UI"/>
                <w:b/>
                <w:sz w:val="13"/>
                <w:szCs w:val="13"/>
              </w:rPr>
              <w:t>ე</w:t>
            </w:r>
            <w:r>
              <w:rPr>
                <w:rFonts w:ascii="Segoe UI" w:eastAsia="Segoe UI" w:hAnsi="Segoe UI" w:cs="Segoe UI"/>
                <w:b/>
                <w:spacing w:val="1"/>
                <w:sz w:val="13"/>
                <w:szCs w:val="13"/>
              </w:rPr>
              <w:t>გ</w:t>
            </w:r>
            <w:proofErr w:type="gramEnd"/>
            <w:r>
              <w:rPr>
                <w:rFonts w:ascii="Segoe UI" w:eastAsia="Segoe UI" w:hAnsi="Segoe UI" w:cs="Segoe UI"/>
                <w:b/>
                <w:sz w:val="13"/>
                <w:szCs w:val="13"/>
              </w:rPr>
              <w:t>.</w:t>
            </w:r>
            <w:r>
              <w:rPr>
                <w:rFonts w:ascii="Segoe UI" w:eastAsia="Segoe UI" w:hAnsi="Segoe UI" w:cs="Segoe UI"/>
                <w:b/>
                <w:spacing w:val="9"/>
                <w:sz w:val="13"/>
                <w:szCs w:val="13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spacing w:val="1"/>
                <w:sz w:val="13"/>
                <w:szCs w:val="13"/>
              </w:rPr>
              <w:t>ნ</w:t>
            </w:r>
            <w:r>
              <w:rPr>
                <w:rFonts w:ascii="Segoe UI" w:eastAsia="Segoe UI" w:hAnsi="Segoe UI" w:cs="Segoe UI"/>
                <w:b/>
                <w:spacing w:val="-1"/>
                <w:sz w:val="13"/>
                <w:szCs w:val="13"/>
              </w:rPr>
              <w:t>ო</w:t>
            </w:r>
            <w:r>
              <w:rPr>
                <w:rFonts w:ascii="Segoe UI" w:eastAsia="Segoe UI" w:hAnsi="Segoe UI" w:cs="Segoe UI"/>
                <w:b/>
                <w:spacing w:val="1"/>
                <w:sz w:val="13"/>
                <w:szCs w:val="13"/>
              </w:rPr>
              <w:t>მ</w:t>
            </w:r>
            <w:r>
              <w:rPr>
                <w:rFonts w:ascii="Segoe UI" w:eastAsia="Segoe UI" w:hAnsi="Segoe UI" w:cs="Segoe UI"/>
                <w:b/>
                <w:sz w:val="13"/>
                <w:szCs w:val="13"/>
              </w:rPr>
              <w:t>ერი</w:t>
            </w:r>
            <w:r>
              <w:rPr>
                <w:rFonts w:ascii="Segoe UI" w:eastAsia="Segoe UI" w:hAnsi="Segoe UI" w:cs="Segoe UI"/>
                <w:b/>
                <w:sz w:val="13"/>
                <w:szCs w:val="13"/>
              </w:rPr>
              <w:t xml:space="preserve">   </w:t>
            </w:r>
            <w:r>
              <w:rPr>
                <w:rFonts w:ascii="Segoe UI" w:eastAsia="Segoe UI" w:hAnsi="Segoe UI" w:cs="Segoe UI"/>
                <w:b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w w:val="103"/>
                <w:sz w:val="13"/>
                <w:szCs w:val="13"/>
              </w:rPr>
              <w:t>გ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line="120" w:lineRule="exact"/>
              <w:rPr>
                <w:sz w:val="12"/>
                <w:szCs w:val="12"/>
              </w:rPr>
            </w:pPr>
          </w:p>
          <w:p w:rsidR="006C4672" w:rsidRDefault="00471862">
            <w:pPr>
              <w:ind w:left="68" w:right="-78"/>
              <w:rPr>
                <w:rFonts w:ascii="Segoe UI" w:eastAsia="Segoe UI" w:hAnsi="Segoe UI" w:cs="Segoe UI"/>
                <w:sz w:val="13"/>
                <w:szCs w:val="13"/>
              </w:rPr>
            </w:pPr>
            <w:r>
              <w:rPr>
                <w:rFonts w:ascii="Segoe UI" w:eastAsia="Segoe UI" w:hAnsi="Segoe UI" w:cs="Segoe UI"/>
                <w:b/>
                <w:spacing w:val="1"/>
                <w:w w:val="103"/>
                <w:sz w:val="13"/>
                <w:szCs w:val="13"/>
              </w:rPr>
              <w:t>ა</w:t>
            </w:r>
            <w:r>
              <w:rPr>
                <w:rFonts w:ascii="Segoe UI" w:eastAsia="Segoe UI" w:hAnsi="Segoe UI" w:cs="Segoe UI"/>
                <w:b/>
                <w:spacing w:val="-1"/>
                <w:w w:val="103"/>
                <w:sz w:val="13"/>
                <w:szCs w:val="13"/>
              </w:rPr>
              <w:t>ფორ</w:t>
            </w:r>
            <w:r>
              <w:rPr>
                <w:rFonts w:ascii="Segoe UI" w:eastAsia="Segoe UI" w:hAnsi="Segoe UI" w:cs="Segoe UI"/>
                <w:b/>
                <w:spacing w:val="1"/>
                <w:w w:val="103"/>
                <w:sz w:val="13"/>
                <w:szCs w:val="13"/>
              </w:rPr>
              <w:t>მ</w:t>
            </w:r>
            <w:r>
              <w:rPr>
                <w:rFonts w:ascii="Segoe UI" w:eastAsia="Segoe UI" w:hAnsi="Segoe UI" w:cs="Segoe UI"/>
                <w:b/>
                <w:w w:val="103"/>
                <w:sz w:val="13"/>
                <w:szCs w:val="13"/>
              </w:rPr>
              <w:t>ებუ</w:t>
            </w:r>
            <w:r>
              <w:rPr>
                <w:rFonts w:ascii="Segoe UI" w:eastAsia="Segoe UI" w:hAnsi="Segoe UI" w:cs="Segoe UI"/>
                <w:b/>
                <w:spacing w:val="-1"/>
                <w:w w:val="103"/>
                <w:sz w:val="13"/>
                <w:szCs w:val="13"/>
              </w:rPr>
              <w:t>ლი</w:t>
            </w:r>
            <w:r>
              <w:rPr>
                <w:rFonts w:ascii="Segoe UI" w:eastAsia="Segoe UI" w:hAnsi="Segoe UI" w:cs="Segoe UI"/>
                <w:b/>
                <w:w w:val="103"/>
                <w:sz w:val="13"/>
                <w:szCs w:val="13"/>
              </w:rPr>
              <w:t>ა</w:t>
            </w:r>
          </w:p>
        </w:tc>
        <w:tc>
          <w:tcPr>
            <w:tcW w:w="1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3" w:line="100" w:lineRule="exact"/>
              <w:rPr>
                <w:sz w:val="11"/>
                <w:szCs w:val="11"/>
              </w:rPr>
            </w:pPr>
          </w:p>
          <w:p w:rsidR="006C4672" w:rsidRDefault="00471862">
            <w:pPr>
              <w:ind w:left="54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w w:val="103"/>
                <w:sz w:val="16"/>
                <w:szCs w:val="16"/>
              </w:rPr>
              <w:t>PA</w:t>
            </w:r>
            <w:r>
              <w:rPr>
                <w:rFonts w:ascii="Calibri" w:eastAsia="Calibri" w:hAnsi="Calibri" w:cs="Calibri"/>
                <w:b/>
                <w:spacing w:val="1"/>
                <w:w w:val="103"/>
                <w:sz w:val="16"/>
                <w:szCs w:val="16"/>
              </w:rPr>
              <w:t>/C</w:t>
            </w:r>
            <w:r>
              <w:rPr>
                <w:rFonts w:ascii="Calibri" w:eastAsia="Calibri" w:hAnsi="Calibri" w:cs="Calibri"/>
                <w:b/>
                <w:spacing w:val="-1"/>
                <w:w w:val="103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w w:val="103"/>
                <w:sz w:val="16"/>
                <w:szCs w:val="16"/>
              </w:rPr>
              <w:t>R</w:t>
            </w:r>
          </w:p>
        </w:tc>
        <w:tc>
          <w:tcPr>
            <w:tcW w:w="1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4" w:line="100" w:lineRule="exact"/>
              <w:rPr>
                <w:sz w:val="10"/>
                <w:szCs w:val="10"/>
              </w:rPr>
            </w:pPr>
          </w:p>
          <w:p w:rsidR="006C4672" w:rsidRDefault="00471862">
            <w:pPr>
              <w:ind w:left="174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PV</w:t>
            </w:r>
            <w:r>
              <w:rPr>
                <w:rFonts w:ascii="Calibri" w:eastAsia="Calibri" w:hAnsi="Calibri" w:cs="Calibri"/>
                <w:b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კ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ო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ი</w:t>
            </w:r>
          </w:p>
        </w:tc>
        <w:tc>
          <w:tcPr>
            <w:tcW w:w="1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4" w:line="100" w:lineRule="exact"/>
              <w:rPr>
                <w:sz w:val="10"/>
                <w:szCs w:val="10"/>
              </w:rPr>
            </w:pPr>
          </w:p>
          <w:p w:rsidR="006C4672" w:rsidRDefault="00471862">
            <w:pPr>
              <w:ind w:left="337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ო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ბიექტებ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ი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471862">
            <w:pPr>
              <w:spacing w:line="200" w:lineRule="exact"/>
              <w:ind w:left="177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pacing w:val="2"/>
                <w:w w:val="103"/>
                <w:position w:val="1"/>
                <w:sz w:val="16"/>
                <w:szCs w:val="16"/>
              </w:rPr>
              <w:t>შ</w:t>
            </w:r>
            <w:r>
              <w:rPr>
                <w:rFonts w:ascii="Sylfaen" w:eastAsia="Sylfaen" w:hAnsi="Sylfaen" w:cs="Sylfaen"/>
                <w:spacing w:val="1"/>
                <w:w w:val="103"/>
                <w:position w:val="1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2"/>
                <w:w w:val="103"/>
                <w:position w:val="1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1"/>
                <w:w w:val="103"/>
                <w:position w:val="1"/>
                <w:sz w:val="16"/>
                <w:szCs w:val="16"/>
              </w:rPr>
              <w:t>ყი</w:t>
            </w:r>
            <w:r>
              <w:rPr>
                <w:rFonts w:ascii="Sylfaen" w:eastAsia="Sylfaen" w:hAnsi="Sylfaen" w:cs="Sylfaen"/>
                <w:spacing w:val="-1"/>
                <w:w w:val="103"/>
                <w:position w:val="1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w w:val="103"/>
                <w:position w:val="1"/>
                <w:sz w:val="16"/>
                <w:szCs w:val="16"/>
              </w:rPr>
              <w:t>ვ</w:t>
            </w:r>
            <w:r>
              <w:rPr>
                <w:rFonts w:ascii="Sylfaen" w:eastAsia="Sylfaen" w:hAnsi="Sylfaen" w:cs="Sylfaen"/>
                <w:spacing w:val="1"/>
                <w:w w:val="103"/>
                <w:position w:val="1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position w:val="1"/>
                <w:sz w:val="16"/>
                <w:szCs w:val="16"/>
              </w:rPr>
              <w:t>ს</w:t>
            </w:r>
          </w:p>
          <w:p w:rsidR="006C4672" w:rsidRDefault="00471862">
            <w:pPr>
              <w:spacing w:before="7" w:line="200" w:lineRule="exact"/>
              <w:ind w:left="169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pacing w:val="2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spacing w:val="2"/>
                <w:w w:val="103"/>
                <w:sz w:val="16"/>
                <w:szCs w:val="16"/>
              </w:rPr>
              <w:t>შ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უა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ლ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ებ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ა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line="120" w:lineRule="exact"/>
              <w:rPr>
                <w:sz w:val="12"/>
                <w:szCs w:val="12"/>
              </w:rPr>
            </w:pPr>
          </w:p>
          <w:p w:rsidR="006C4672" w:rsidRDefault="00471862">
            <w:pPr>
              <w:ind w:left="345"/>
              <w:rPr>
                <w:rFonts w:ascii="Segoe UI" w:eastAsia="Segoe UI" w:hAnsi="Segoe UI" w:cs="Segoe UI"/>
                <w:sz w:val="13"/>
                <w:szCs w:val="13"/>
              </w:rPr>
            </w:pPr>
            <w:r>
              <w:rPr>
                <w:rFonts w:ascii="Segoe UI" w:eastAsia="Segoe UI" w:hAnsi="Segoe UI" w:cs="Segoe UI"/>
                <w:b/>
                <w:w w:val="103"/>
                <w:sz w:val="13"/>
                <w:szCs w:val="13"/>
              </w:rPr>
              <w:t>თა</w:t>
            </w:r>
            <w:r>
              <w:rPr>
                <w:rFonts w:ascii="Segoe UI" w:eastAsia="Segoe UI" w:hAnsi="Segoe UI" w:cs="Segoe UI"/>
                <w:b/>
                <w:spacing w:val="1"/>
                <w:w w:val="103"/>
                <w:sz w:val="13"/>
                <w:szCs w:val="13"/>
              </w:rPr>
              <w:t>ნხ</w:t>
            </w:r>
            <w:r>
              <w:rPr>
                <w:rFonts w:ascii="Segoe UI" w:eastAsia="Segoe UI" w:hAnsi="Segoe UI" w:cs="Segoe UI"/>
                <w:b/>
                <w:w w:val="103"/>
                <w:sz w:val="13"/>
                <w:szCs w:val="13"/>
              </w:rPr>
              <w:t>ა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line="120" w:lineRule="exact"/>
              <w:rPr>
                <w:sz w:val="12"/>
                <w:szCs w:val="12"/>
              </w:rPr>
            </w:pPr>
          </w:p>
          <w:p w:rsidR="006C4672" w:rsidRDefault="00471862">
            <w:pPr>
              <w:ind w:left="69"/>
              <w:rPr>
                <w:rFonts w:ascii="Segoe UI" w:eastAsia="Segoe UI" w:hAnsi="Segoe UI" w:cs="Segoe UI"/>
                <w:sz w:val="13"/>
                <w:szCs w:val="13"/>
              </w:rPr>
            </w:pPr>
            <w:r>
              <w:rPr>
                <w:rFonts w:ascii="Segoe UI" w:eastAsia="Segoe UI" w:hAnsi="Segoe UI" w:cs="Segoe UI"/>
                <w:b/>
                <w:w w:val="103"/>
                <w:sz w:val="13"/>
                <w:szCs w:val="13"/>
              </w:rPr>
              <w:t>გ</w:t>
            </w:r>
            <w:r>
              <w:rPr>
                <w:rFonts w:ascii="Segoe UI" w:eastAsia="Segoe UI" w:hAnsi="Segoe UI" w:cs="Segoe UI"/>
                <w:b/>
                <w:spacing w:val="1"/>
                <w:w w:val="103"/>
                <w:sz w:val="13"/>
                <w:szCs w:val="13"/>
              </w:rPr>
              <w:t>ა</w:t>
            </w:r>
            <w:r>
              <w:rPr>
                <w:rFonts w:ascii="Segoe UI" w:eastAsia="Segoe UI" w:hAnsi="Segoe UI" w:cs="Segoe UI"/>
                <w:b/>
                <w:w w:val="103"/>
                <w:sz w:val="13"/>
                <w:szCs w:val="13"/>
              </w:rPr>
              <w:t>და</w:t>
            </w:r>
            <w:r>
              <w:rPr>
                <w:rFonts w:ascii="Segoe UI" w:eastAsia="Segoe UI" w:hAnsi="Segoe UI" w:cs="Segoe UI"/>
                <w:b/>
                <w:spacing w:val="-1"/>
                <w:w w:val="103"/>
                <w:sz w:val="13"/>
                <w:szCs w:val="13"/>
              </w:rPr>
              <w:t>რი</w:t>
            </w:r>
            <w:r>
              <w:rPr>
                <w:rFonts w:ascii="Segoe UI" w:eastAsia="Segoe UI" w:hAnsi="Segoe UI" w:cs="Segoe UI"/>
                <w:b/>
                <w:w w:val="103"/>
                <w:sz w:val="13"/>
                <w:szCs w:val="13"/>
              </w:rPr>
              <w:t>ც</w:t>
            </w:r>
            <w:r>
              <w:rPr>
                <w:rFonts w:ascii="Segoe UI" w:eastAsia="Segoe UI" w:hAnsi="Segoe UI" w:cs="Segoe UI"/>
                <w:b/>
                <w:spacing w:val="1"/>
                <w:w w:val="103"/>
                <w:sz w:val="13"/>
                <w:szCs w:val="13"/>
              </w:rPr>
              <w:t>ხ</w:t>
            </w:r>
            <w:r>
              <w:rPr>
                <w:rFonts w:ascii="Segoe UI" w:eastAsia="Segoe UI" w:hAnsi="Segoe UI" w:cs="Segoe UI"/>
                <w:b/>
                <w:w w:val="103"/>
                <w:sz w:val="13"/>
                <w:szCs w:val="13"/>
              </w:rPr>
              <w:t>უ</w:t>
            </w:r>
            <w:r>
              <w:rPr>
                <w:rFonts w:ascii="Segoe UI" w:eastAsia="Segoe UI" w:hAnsi="Segoe UI" w:cs="Segoe UI"/>
                <w:b/>
                <w:spacing w:val="-1"/>
                <w:w w:val="103"/>
                <w:sz w:val="13"/>
                <w:szCs w:val="13"/>
              </w:rPr>
              <w:t>ლი</w:t>
            </w:r>
            <w:r>
              <w:rPr>
                <w:rFonts w:ascii="Segoe UI" w:eastAsia="Segoe UI" w:hAnsi="Segoe UI" w:cs="Segoe UI"/>
                <w:b/>
                <w:w w:val="103"/>
                <w:sz w:val="13"/>
                <w:szCs w:val="13"/>
              </w:rPr>
              <w:t>ა</w:t>
            </w:r>
          </w:p>
        </w:tc>
      </w:tr>
      <w:tr w:rsidR="006C4672">
        <w:trPr>
          <w:trHeight w:hRule="exact" w:val="1743"/>
        </w:trPr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6" w:line="160" w:lineRule="exact"/>
              <w:rPr>
                <w:sz w:val="16"/>
                <w:szCs w:val="16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354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202268517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8" w:line="140" w:lineRule="exact"/>
              <w:rPr>
                <w:sz w:val="15"/>
                <w:szCs w:val="15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2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პ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</w:p>
        </w:tc>
        <w:tc>
          <w:tcPr>
            <w:tcW w:w="1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before="12" w:line="240" w:lineRule="exact"/>
              <w:rPr>
                <w:sz w:val="24"/>
                <w:szCs w:val="24"/>
              </w:rPr>
            </w:pPr>
          </w:p>
          <w:p w:rsidR="006C4672" w:rsidRDefault="00471862">
            <w:pPr>
              <w:spacing w:line="248" w:lineRule="auto"/>
              <w:ind w:left="208" w:right="175" w:firstLine="192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ჯორჯ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კ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ოს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მს</w:t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6" w:line="160" w:lineRule="exact"/>
              <w:rPr>
                <w:sz w:val="16"/>
                <w:szCs w:val="16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310101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1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6" w:line="160" w:lineRule="exact"/>
              <w:rPr>
                <w:sz w:val="16"/>
                <w:szCs w:val="16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378" w:right="-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17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12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2020</w:t>
            </w:r>
          </w:p>
        </w:tc>
        <w:tc>
          <w:tcPr>
            <w:tcW w:w="1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6" w:line="160" w:lineRule="exact"/>
              <w:rPr>
                <w:sz w:val="16"/>
                <w:szCs w:val="16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CM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200153738</w:t>
            </w:r>
          </w:p>
        </w:tc>
        <w:tc>
          <w:tcPr>
            <w:tcW w:w="1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6" w:line="160" w:lineRule="exact"/>
              <w:rPr>
                <w:sz w:val="16"/>
                <w:szCs w:val="16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376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48300000</w:t>
            </w:r>
          </w:p>
        </w:tc>
        <w:tc>
          <w:tcPr>
            <w:tcW w:w="1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4" w:line="100" w:lineRule="exact"/>
              <w:rPr>
                <w:sz w:val="10"/>
                <w:szCs w:val="10"/>
              </w:rPr>
            </w:pPr>
          </w:p>
          <w:p w:rsidR="006C4672" w:rsidRDefault="00471862">
            <w:pPr>
              <w:spacing w:line="248" w:lineRule="auto"/>
              <w:ind w:left="41" w:right="40" w:firstLine="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ნფო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აც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იო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 xml:space="preserve">-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ძ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ო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კ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ო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პ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იუ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უ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ლი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"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კ</w:t>
            </w:r>
            <w:r>
              <w:rPr>
                <w:rFonts w:ascii="Sylfaen" w:eastAsia="Sylfaen" w:hAnsi="Sylfaen" w:cs="Sylfaen"/>
                <w:spacing w:val="1"/>
                <w:sz w:val="16"/>
                <w:szCs w:val="16"/>
              </w:rPr>
              <w:t>ო</w:t>
            </w:r>
            <w:r>
              <w:rPr>
                <w:rFonts w:ascii="Sylfaen" w:eastAsia="Sylfaen" w:hAnsi="Sylfaen" w:cs="Sylfaen"/>
                <w:spacing w:val="-1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spacing w:val="1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sz w:val="16"/>
                <w:szCs w:val="16"/>
              </w:rPr>
              <w:t>ქ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სი</w:t>
            </w:r>
            <w:r>
              <w:rPr>
                <w:rFonts w:ascii="Sylfaen" w:eastAsia="Sylfaen" w:hAnsi="Sylfaen" w:cs="Sylfaen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2007</w:t>
            </w:r>
            <w:r>
              <w:rPr>
                <w:rFonts w:ascii="Calibri" w:eastAsia="Calibri" w:hAnsi="Calibri" w:cs="Calibri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 xml:space="preserve">2" 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მონ</w:t>
            </w:r>
            <w:r>
              <w:rPr>
                <w:rFonts w:ascii="Sylfaen" w:eastAsia="Sylfaen" w:hAnsi="Sylfaen" w:cs="Sylfaen"/>
                <w:spacing w:val="-1"/>
                <w:sz w:val="16"/>
                <w:szCs w:val="16"/>
              </w:rPr>
              <w:t>აც</w:t>
            </w:r>
            <w:r>
              <w:rPr>
                <w:rFonts w:ascii="Sylfaen" w:eastAsia="Sylfaen" w:hAnsi="Sylfaen" w:cs="Sylfaen"/>
                <w:spacing w:val="1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მთა</w:t>
            </w:r>
            <w:r>
              <w:rPr>
                <w:rFonts w:ascii="Sylfaen" w:eastAsia="Sylfaen" w:hAnsi="Sylfaen" w:cs="Sylfaen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ზ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გ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ხლ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ა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;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before="12" w:line="240" w:lineRule="exact"/>
              <w:rPr>
                <w:sz w:val="24"/>
                <w:szCs w:val="24"/>
              </w:rPr>
            </w:pPr>
          </w:p>
          <w:p w:rsidR="006C4672" w:rsidRDefault="00471862">
            <w:pPr>
              <w:ind w:left="8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გ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უ</w:t>
            </w:r>
          </w:p>
          <w:p w:rsidR="006C4672" w:rsidRDefault="00471862">
            <w:pPr>
              <w:spacing w:before="7"/>
              <w:ind w:left="90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z w:val="16"/>
                <w:szCs w:val="16"/>
              </w:rPr>
              <w:t>ლი</w:t>
            </w:r>
            <w:r>
              <w:rPr>
                <w:rFonts w:ascii="Sylfaen" w:eastAsia="Sylfaen" w:hAnsi="Sylfaen" w:cs="Sylfaen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შეს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ყ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ვა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6" w:line="160" w:lineRule="exact"/>
              <w:rPr>
                <w:sz w:val="16"/>
                <w:szCs w:val="16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649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600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6" w:line="160" w:lineRule="exact"/>
              <w:rPr>
                <w:sz w:val="16"/>
                <w:szCs w:val="16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829" w:right="-3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250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</w:tr>
      <w:tr w:rsidR="006C4672">
        <w:trPr>
          <w:trHeight w:hRule="exact" w:val="653"/>
        </w:trPr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54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204493002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2" w:line="200" w:lineRule="exact"/>
            </w:pPr>
          </w:p>
          <w:p w:rsidR="006C4672" w:rsidRDefault="00471862">
            <w:pPr>
              <w:ind w:left="2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პ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</w:p>
        </w:tc>
        <w:tc>
          <w:tcPr>
            <w:tcW w:w="1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7" w:line="100" w:lineRule="exact"/>
              <w:rPr>
                <w:sz w:val="10"/>
                <w:szCs w:val="10"/>
              </w:rPr>
            </w:pPr>
          </w:p>
          <w:p w:rsidR="006C4672" w:rsidRDefault="00471862">
            <w:pPr>
              <w:spacing w:line="248" w:lineRule="auto"/>
              <w:ind w:left="270" w:right="235" w:hanging="2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ო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პ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ო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ლ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აქა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თ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ლო</w:t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310101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10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78" w:right="-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29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12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2020</w:t>
            </w:r>
          </w:p>
        </w:tc>
        <w:tc>
          <w:tcPr>
            <w:tcW w:w="1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200000318-00254</w:t>
            </w:r>
          </w:p>
        </w:tc>
        <w:tc>
          <w:tcPr>
            <w:tcW w:w="1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460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9100000</w:t>
            </w:r>
          </w:p>
        </w:tc>
        <w:tc>
          <w:tcPr>
            <w:tcW w:w="1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5" w:line="200" w:lineRule="exact"/>
            </w:pPr>
          </w:p>
          <w:p w:rsidR="006C4672" w:rsidRDefault="00471862">
            <w:pPr>
              <w:ind w:left="40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ნზ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;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471862">
            <w:pPr>
              <w:spacing w:line="200" w:lineRule="exact"/>
              <w:ind w:left="17" w:right="14"/>
              <w:jc w:val="center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position w:val="1"/>
                <w:sz w:val="16"/>
                <w:szCs w:val="16"/>
              </w:rPr>
              <w:t>კ</w:t>
            </w:r>
            <w:r>
              <w:rPr>
                <w:rFonts w:ascii="Sylfaen" w:eastAsia="Sylfaen" w:hAnsi="Sylfaen" w:cs="Sylfaen"/>
                <w:spacing w:val="1"/>
                <w:w w:val="103"/>
                <w:position w:val="1"/>
                <w:sz w:val="16"/>
                <w:szCs w:val="16"/>
              </w:rPr>
              <w:t>ო</w:t>
            </w:r>
            <w:r>
              <w:rPr>
                <w:rFonts w:ascii="Sylfaen" w:eastAsia="Sylfaen" w:hAnsi="Sylfaen" w:cs="Sylfaen"/>
                <w:w w:val="103"/>
                <w:position w:val="1"/>
                <w:sz w:val="16"/>
                <w:szCs w:val="16"/>
              </w:rPr>
              <w:t>ნსოლ</w:t>
            </w:r>
            <w:r>
              <w:rPr>
                <w:rFonts w:ascii="Sylfaen" w:eastAsia="Sylfaen" w:hAnsi="Sylfaen" w:cs="Sylfaen"/>
                <w:spacing w:val="1"/>
                <w:w w:val="103"/>
                <w:position w:val="1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pacing w:val="-1"/>
                <w:w w:val="103"/>
                <w:position w:val="1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spacing w:val="1"/>
                <w:w w:val="103"/>
                <w:position w:val="1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position w:val="1"/>
                <w:sz w:val="16"/>
                <w:szCs w:val="16"/>
              </w:rPr>
              <w:t>რ</w:t>
            </w:r>
          </w:p>
          <w:p w:rsidR="006C4672" w:rsidRDefault="00471862">
            <w:pPr>
              <w:spacing w:before="7" w:line="248" w:lineRule="auto"/>
              <w:ind w:left="216" w:right="214" w:firstLine="3"/>
              <w:jc w:val="center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უ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ლი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რი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57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114,598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26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621" w:right="-3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58,429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87</w:t>
            </w:r>
          </w:p>
        </w:tc>
      </w:tr>
      <w:tr w:rsidR="006C4672">
        <w:trPr>
          <w:trHeight w:hRule="exact" w:val="872"/>
        </w:trPr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2" w:line="120" w:lineRule="exact"/>
              <w:rPr>
                <w:sz w:val="13"/>
                <w:szCs w:val="13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354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400170934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3" w:line="120" w:lineRule="exact"/>
              <w:rPr>
                <w:sz w:val="12"/>
                <w:szCs w:val="12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2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პ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</w:p>
        </w:tc>
        <w:tc>
          <w:tcPr>
            <w:tcW w:w="1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6" w:line="120" w:lineRule="exact"/>
              <w:rPr>
                <w:sz w:val="12"/>
                <w:szCs w:val="12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167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z w:val="16"/>
                <w:szCs w:val="16"/>
              </w:rPr>
              <w:t>შ</w:t>
            </w:r>
            <w:r>
              <w:rPr>
                <w:rFonts w:ascii="Sylfaen" w:eastAsia="Sylfaen" w:hAnsi="Sylfaen" w:cs="Sylfaen"/>
                <w:spacing w:val="-1"/>
                <w:sz w:val="16"/>
                <w:szCs w:val="16"/>
              </w:rPr>
              <w:t>პ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ოფ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სლ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ნი</w:t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2" w:line="120" w:lineRule="exact"/>
              <w:rPr>
                <w:sz w:val="13"/>
                <w:szCs w:val="13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310101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100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2" w:line="120" w:lineRule="exact"/>
              <w:rPr>
                <w:sz w:val="13"/>
                <w:szCs w:val="13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378" w:right="-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04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06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2021</w:t>
            </w:r>
          </w:p>
        </w:tc>
        <w:tc>
          <w:tcPr>
            <w:tcW w:w="1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2" w:line="120" w:lineRule="exact"/>
              <w:rPr>
                <w:sz w:val="13"/>
                <w:szCs w:val="13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CM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210073159</w:t>
            </w:r>
          </w:p>
        </w:tc>
        <w:tc>
          <w:tcPr>
            <w:tcW w:w="1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2" w:line="120" w:lineRule="exact"/>
              <w:rPr>
                <w:sz w:val="13"/>
                <w:szCs w:val="13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376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42900000</w:t>
            </w:r>
          </w:p>
        </w:tc>
        <w:tc>
          <w:tcPr>
            <w:tcW w:w="1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471862">
            <w:pPr>
              <w:spacing w:line="200" w:lineRule="exact"/>
              <w:ind w:left="466" w:right="461"/>
              <w:jc w:val="center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position w:val="1"/>
                <w:sz w:val="16"/>
                <w:szCs w:val="16"/>
              </w:rPr>
              <w:t>ხ</w:t>
            </w:r>
            <w:r>
              <w:rPr>
                <w:rFonts w:ascii="Sylfaen" w:eastAsia="Sylfaen" w:hAnsi="Sylfaen" w:cs="Sylfaen"/>
                <w:spacing w:val="1"/>
                <w:w w:val="103"/>
                <w:position w:val="1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position w:val="1"/>
                <w:sz w:val="16"/>
                <w:szCs w:val="16"/>
              </w:rPr>
              <w:t>ლ</w:t>
            </w:r>
            <w:r>
              <w:rPr>
                <w:rFonts w:ascii="Sylfaen" w:eastAsia="Sylfaen" w:hAnsi="Sylfaen" w:cs="Sylfaen"/>
                <w:spacing w:val="1"/>
                <w:w w:val="103"/>
                <w:position w:val="1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position w:val="1"/>
                <w:sz w:val="16"/>
                <w:szCs w:val="16"/>
              </w:rPr>
              <w:t>ს</w:t>
            </w:r>
          </w:p>
          <w:p w:rsidR="006C4672" w:rsidRDefault="00471862">
            <w:pPr>
              <w:spacing w:before="7" w:line="249" w:lineRule="auto"/>
              <w:ind w:left="110" w:right="10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ად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ზ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ნფე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ქც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ო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ხსნ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პ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ნს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2"/>
                <w:w w:val="103"/>
                <w:sz w:val="16"/>
                <w:szCs w:val="16"/>
              </w:rPr>
              <w:t>ი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;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5" w:line="200" w:lineRule="exact"/>
            </w:pPr>
          </w:p>
          <w:p w:rsidR="006C4672" w:rsidRDefault="00471862">
            <w:pPr>
              <w:ind w:left="8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გ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უ</w:t>
            </w:r>
          </w:p>
          <w:p w:rsidR="006C4672" w:rsidRDefault="00471862">
            <w:pPr>
              <w:spacing w:before="8"/>
              <w:ind w:left="90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z w:val="16"/>
                <w:szCs w:val="16"/>
              </w:rPr>
              <w:t>ლი</w:t>
            </w:r>
            <w:r>
              <w:rPr>
                <w:rFonts w:ascii="Sylfaen" w:eastAsia="Sylfaen" w:hAnsi="Sylfaen" w:cs="Sylfaen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შეს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ყ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ვა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2" w:line="120" w:lineRule="exact"/>
              <w:rPr>
                <w:sz w:val="13"/>
                <w:szCs w:val="13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649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268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80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2" w:line="120" w:lineRule="exact"/>
              <w:rPr>
                <w:sz w:val="13"/>
                <w:szCs w:val="13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829" w:right="-3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268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80</w:t>
            </w:r>
          </w:p>
        </w:tc>
      </w:tr>
      <w:tr w:rsidR="006C4672">
        <w:trPr>
          <w:trHeight w:hRule="exact" w:val="653"/>
        </w:trPr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270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1019072439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2" w:line="200" w:lineRule="exact"/>
            </w:pPr>
          </w:p>
          <w:p w:rsidR="006C4672" w:rsidRDefault="00471862">
            <w:pPr>
              <w:ind w:left="2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ფ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პ</w:t>
            </w:r>
          </w:p>
        </w:tc>
        <w:tc>
          <w:tcPr>
            <w:tcW w:w="1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7" w:line="100" w:lineRule="exact"/>
              <w:rPr>
                <w:sz w:val="10"/>
                <w:szCs w:val="10"/>
              </w:rPr>
            </w:pPr>
          </w:p>
          <w:p w:rsidR="006C4672" w:rsidRDefault="00471862">
            <w:pPr>
              <w:spacing w:line="248" w:lineRule="auto"/>
              <w:ind w:left="455" w:right="240" w:hanging="180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z w:val="16"/>
                <w:szCs w:val="16"/>
              </w:rPr>
              <w:t>მ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კ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ფ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/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პ</w:t>
            </w:r>
            <w:r>
              <w:rPr>
                <w:rFonts w:ascii="Sylfaen" w:eastAsia="Sylfaen" w:hAnsi="Sylfaen" w:cs="Sylfaen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კ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უ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პ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რავა</w:t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310101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101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78" w:right="-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09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06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2021</w:t>
            </w:r>
          </w:p>
        </w:tc>
        <w:tc>
          <w:tcPr>
            <w:tcW w:w="1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CM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210074049</w:t>
            </w:r>
          </w:p>
        </w:tc>
        <w:tc>
          <w:tcPr>
            <w:tcW w:w="1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76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79500000</w:t>
            </w:r>
          </w:p>
        </w:tc>
        <w:tc>
          <w:tcPr>
            <w:tcW w:w="1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7" w:line="100" w:lineRule="exact"/>
              <w:rPr>
                <w:sz w:val="10"/>
                <w:szCs w:val="10"/>
              </w:rPr>
            </w:pPr>
          </w:p>
          <w:p w:rsidR="006C4672" w:rsidRDefault="00471862">
            <w:pPr>
              <w:spacing w:line="248" w:lineRule="auto"/>
              <w:ind w:left="150" w:right="-7" w:hanging="1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z w:val="16"/>
                <w:szCs w:val="16"/>
              </w:rPr>
              <w:t>თ</w:t>
            </w:r>
            <w:r>
              <w:rPr>
                <w:rFonts w:ascii="Sylfaen" w:eastAsia="Sylfaen" w:hAnsi="Sylfaen" w:cs="Sylfaen"/>
                <w:spacing w:val="-1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რგმნა</w:t>
            </w:r>
            <w:r>
              <w:rPr>
                <w:rFonts w:ascii="Sylfaen" w:eastAsia="Sylfaen" w:hAnsi="Sylfaen" w:cs="Sylfaen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თ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ნმ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მომს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ხ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უ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ით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;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7" w:line="100" w:lineRule="exact"/>
              <w:rPr>
                <w:sz w:val="10"/>
                <w:szCs w:val="10"/>
              </w:rPr>
            </w:pPr>
          </w:p>
          <w:p w:rsidR="006C4672" w:rsidRDefault="00471862">
            <w:pPr>
              <w:ind w:left="8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გ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უ</w:t>
            </w:r>
          </w:p>
          <w:p w:rsidR="006C4672" w:rsidRDefault="00471862">
            <w:pPr>
              <w:spacing w:before="7"/>
              <w:ind w:left="90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z w:val="16"/>
                <w:szCs w:val="16"/>
              </w:rPr>
              <w:t>ლი</w:t>
            </w:r>
            <w:r>
              <w:rPr>
                <w:rFonts w:ascii="Sylfaen" w:eastAsia="Sylfaen" w:hAnsi="Sylfaen" w:cs="Sylfaen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შეს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ყ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ვა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649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140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829" w:right="-3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140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</w:tr>
      <w:tr w:rsidR="006C4672">
        <w:trPr>
          <w:trHeight w:hRule="exact" w:val="653"/>
        </w:trPr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54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203868635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2" w:line="200" w:lineRule="exact"/>
            </w:pPr>
          </w:p>
          <w:p w:rsidR="006C4672" w:rsidRDefault="00471862">
            <w:pPr>
              <w:ind w:left="2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პ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</w:p>
        </w:tc>
        <w:tc>
          <w:tcPr>
            <w:tcW w:w="1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5" w:line="200" w:lineRule="exact"/>
            </w:pPr>
          </w:p>
          <w:p w:rsidR="006C4672" w:rsidRDefault="00471862">
            <w:pPr>
              <w:ind w:left="234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pacing w:val="1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spacing w:val="1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სი</w:t>
            </w:r>
            <w:r>
              <w:rPr>
                <w:rFonts w:ascii="Sylfaen" w:eastAsia="Sylfaen" w:hAnsi="Sylfaen" w:cs="Sylfaen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ჯგუფი</w:t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310101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102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78" w:right="-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15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06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2021</w:t>
            </w:r>
          </w:p>
        </w:tc>
        <w:tc>
          <w:tcPr>
            <w:tcW w:w="1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CM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210078422</w:t>
            </w:r>
          </w:p>
        </w:tc>
        <w:tc>
          <w:tcPr>
            <w:tcW w:w="1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76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39200000</w:t>
            </w:r>
          </w:p>
        </w:tc>
        <w:tc>
          <w:tcPr>
            <w:tcW w:w="1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7" w:line="100" w:lineRule="exact"/>
              <w:rPr>
                <w:sz w:val="10"/>
                <w:szCs w:val="10"/>
              </w:rPr>
            </w:pPr>
          </w:p>
          <w:p w:rsidR="006C4672" w:rsidRDefault="00471862">
            <w:pPr>
              <w:spacing w:line="248" w:lineRule="auto"/>
              <w:ind w:left="349" w:right="240" w:hanging="7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თ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ჯერა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ჭუ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ჭე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ლ</w:t>
            </w:r>
            <w:r>
              <w:rPr>
                <w:rFonts w:ascii="Sylfaen" w:eastAsia="Sylfaen" w:hAnsi="Sylfaen" w:cs="Sylfaen"/>
                <w:spacing w:val="2"/>
                <w:w w:val="103"/>
                <w:sz w:val="16"/>
                <w:szCs w:val="16"/>
              </w:rPr>
              <w:t>ი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;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7" w:line="100" w:lineRule="exact"/>
              <w:rPr>
                <w:sz w:val="10"/>
                <w:szCs w:val="10"/>
              </w:rPr>
            </w:pPr>
          </w:p>
          <w:p w:rsidR="006C4672" w:rsidRDefault="00471862">
            <w:pPr>
              <w:ind w:left="8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გ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უ</w:t>
            </w:r>
          </w:p>
          <w:p w:rsidR="006C4672" w:rsidRDefault="00471862">
            <w:pPr>
              <w:spacing w:before="7"/>
              <w:ind w:left="90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z w:val="16"/>
                <w:szCs w:val="16"/>
              </w:rPr>
              <w:t>ლი</w:t>
            </w:r>
            <w:r>
              <w:rPr>
                <w:rFonts w:ascii="Sylfaen" w:eastAsia="Sylfaen" w:hAnsi="Sylfaen" w:cs="Sylfaen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შეს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ყ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ვა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649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330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829" w:right="-3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330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</w:tr>
      <w:tr w:rsidR="006C4672">
        <w:trPr>
          <w:trHeight w:hRule="exact" w:val="653"/>
        </w:trPr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54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206343991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3" w:line="200" w:lineRule="exact"/>
            </w:pPr>
          </w:p>
          <w:p w:rsidR="006C4672" w:rsidRDefault="00471862">
            <w:pPr>
              <w:ind w:left="2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</w:p>
        </w:tc>
        <w:tc>
          <w:tcPr>
            <w:tcW w:w="1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5" w:line="200" w:lineRule="exact"/>
            </w:pPr>
          </w:p>
          <w:p w:rsidR="006C4672" w:rsidRDefault="00471862">
            <w:pPr>
              <w:ind w:left="37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გუ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ლი</w:t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310101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103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78" w:right="-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17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06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2021</w:t>
            </w:r>
          </w:p>
        </w:tc>
        <w:tc>
          <w:tcPr>
            <w:tcW w:w="1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CM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210078424</w:t>
            </w:r>
          </w:p>
        </w:tc>
        <w:tc>
          <w:tcPr>
            <w:tcW w:w="1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76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15800000</w:t>
            </w:r>
          </w:p>
        </w:tc>
        <w:tc>
          <w:tcPr>
            <w:tcW w:w="1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471862">
            <w:pPr>
              <w:spacing w:line="200" w:lineRule="exact"/>
              <w:ind w:left="291" w:right="285"/>
              <w:jc w:val="center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position w:val="1"/>
                <w:sz w:val="16"/>
                <w:szCs w:val="16"/>
              </w:rPr>
              <w:t>სხვა</w:t>
            </w:r>
            <w:r>
              <w:rPr>
                <w:rFonts w:ascii="Sylfaen" w:eastAsia="Sylfaen" w:hAnsi="Sylfaen" w:cs="Sylfaen"/>
                <w:spacing w:val="-1"/>
                <w:w w:val="103"/>
                <w:position w:val="1"/>
                <w:sz w:val="16"/>
                <w:szCs w:val="16"/>
              </w:rPr>
              <w:t>და</w:t>
            </w:r>
            <w:r>
              <w:rPr>
                <w:rFonts w:ascii="Sylfaen" w:eastAsia="Sylfaen" w:hAnsi="Sylfaen" w:cs="Sylfaen"/>
                <w:w w:val="103"/>
                <w:position w:val="1"/>
                <w:sz w:val="16"/>
                <w:szCs w:val="16"/>
              </w:rPr>
              <w:t>სხვა</w:t>
            </w:r>
          </w:p>
          <w:p w:rsidR="006C4672" w:rsidRDefault="00471862">
            <w:pPr>
              <w:spacing w:before="8" w:line="248" w:lineRule="auto"/>
              <w:ind w:left="197" w:right="19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კვ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პ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ო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უ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ქტ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spacing w:val="2"/>
                <w:w w:val="103"/>
                <w:sz w:val="16"/>
                <w:szCs w:val="16"/>
              </w:rPr>
              <w:t>ი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;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7" w:line="100" w:lineRule="exact"/>
              <w:rPr>
                <w:sz w:val="10"/>
                <w:szCs w:val="10"/>
              </w:rPr>
            </w:pPr>
          </w:p>
          <w:p w:rsidR="006C4672" w:rsidRDefault="00471862">
            <w:pPr>
              <w:ind w:left="8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გ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უ</w:t>
            </w:r>
          </w:p>
          <w:p w:rsidR="006C4672" w:rsidRDefault="00471862">
            <w:pPr>
              <w:spacing w:before="8"/>
              <w:ind w:left="90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z w:val="16"/>
                <w:szCs w:val="16"/>
              </w:rPr>
              <w:t>ლი</w:t>
            </w:r>
            <w:r>
              <w:rPr>
                <w:rFonts w:ascii="Sylfaen" w:eastAsia="Sylfaen" w:hAnsi="Sylfaen" w:cs="Sylfaen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შეს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ყ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ვა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525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1,000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829" w:right="-3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891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50</w:t>
            </w:r>
          </w:p>
        </w:tc>
      </w:tr>
      <w:tr w:rsidR="006C4672">
        <w:trPr>
          <w:trHeight w:hRule="exact" w:val="871"/>
        </w:trPr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120" w:lineRule="exact"/>
              <w:rPr>
                <w:sz w:val="13"/>
                <w:szCs w:val="13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354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205190513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3" w:line="120" w:lineRule="exact"/>
              <w:rPr>
                <w:sz w:val="12"/>
                <w:szCs w:val="12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პ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.</w:t>
            </w:r>
          </w:p>
        </w:tc>
        <w:tc>
          <w:tcPr>
            <w:tcW w:w="1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471862">
            <w:pPr>
              <w:spacing w:line="200" w:lineRule="exact"/>
              <w:ind w:left="130" w:right="127"/>
              <w:jc w:val="center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position w:val="1"/>
                <w:sz w:val="16"/>
                <w:szCs w:val="16"/>
              </w:rPr>
              <w:t>შინ</w:t>
            </w:r>
            <w:r>
              <w:rPr>
                <w:rFonts w:ascii="Sylfaen" w:eastAsia="Sylfaen" w:hAnsi="Sylfaen" w:cs="Sylfaen"/>
                <w:spacing w:val="-1"/>
                <w:position w:val="1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position w:val="1"/>
                <w:sz w:val="16"/>
                <w:szCs w:val="16"/>
              </w:rPr>
              <w:t>გ</w:t>
            </w:r>
            <w:r>
              <w:rPr>
                <w:rFonts w:ascii="Sylfaen" w:eastAsia="Sylfaen" w:hAnsi="Sylfaen" w:cs="Sylfaen"/>
                <w:spacing w:val="-1"/>
                <w:position w:val="1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position w:val="1"/>
                <w:sz w:val="16"/>
                <w:szCs w:val="16"/>
              </w:rPr>
              <w:t>ნ</w:t>
            </w:r>
            <w:r>
              <w:rPr>
                <w:rFonts w:ascii="Sylfaen" w:eastAsia="Sylfaen" w:hAnsi="Sylfaen" w:cs="Sylfaen"/>
                <w:spacing w:val="15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position w:val="1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103"/>
                <w:position w:val="1"/>
                <w:sz w:val="16"/>
                <w:szCs w:val="16"/>
              </w:rPr>
              <w:t>აქ</w:t>
            </w:r>
            <w:r>
              <w:rPr>
                <w:rFonts w:ascii="Sylfaen" w:eastAsia="Sylfaen" w:hAnsi="Sylfaen" w:cs="Sylfaen"/>
                <w:w w:val="103"/>
                <w:position w:val="1"/>
                <w:sz w:val="16"/>
                <w:szCs w:val="16"/>
              </w:rPr>
              <w:t>მეთა</w:t>
            </w:r>
          </w:p>
          <w:p w:rsidR="006C4672" w:rsidRDefault="00471862">
            <w:pPr>
              <w:spacing w:before="7" w:line="248" w:lineRule="auto"/>
              <w:ind w:left="197" w:right="193" w:hanging="2"/>
              <w:jc w:val="center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ო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მომს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ხ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უ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გენ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ო</w:t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120" w:lineRule="exact"/>
              <w:rPr>
                <w:sz w:val="13"/>
                <w:szCs w:val="13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310101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104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120" w:lineRule="exact"/>
              <w:rPr>
                <w:sz w:val="13"/>
                <w:szCs w:val="13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378" w:right="-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17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06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2021</w:t>
            </w:r>
          </w:p>
        </w:tc>
        <w:tc>
          <w:tcPr>
            <w:tcW w:w="1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120" w:lineRule="exact"/>
              <w:rPr>
                <w:sz w:val="13"/>
                <w:szCs w:val="13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CM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210078433</w:t>
            </w:r>
          </w:p>
        </w:tc>
        <w:tc>
          <w:tcPr>
            <w:tcW w:w="1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120" w:lineRule="exact"/>
              <w:rPr>
                <w:sz w:val="13"/>
                <w:szCs w:val="13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376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75100000</w:t>
            </w:r>
          </w:p>
        </w:tc>
        <w:tc>
          <w:tcPr>
            <w:tcW w:w="1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7" w:line="100" w:lineRule="exact"/>
              <w:rPr>
                <w:sz w:val="10"/>
                <w:szCs w:val="10"/>
              </w:rPr>
            </w:pPr>
          </w:p>
          <w:p w:rsidR="006C4672" w:rsidRDefault="00471862">
            <w:pPr>
              <w:spacing w:line="248" w:lineRule="auto"/>
              <w:ind w:left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ოს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ატ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რა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ნ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პ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ორტ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ო</w:t>
            </w:r>
            <w:r>
              <w:rPr>
                <w:rFonts w:ascii="Sylfaen" w:eastAsia="Sylfaen" w:hAnsi="Sylfaen" w:cs="Sylfae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შუალე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გ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რა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ც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ა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;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5" w:line="200" w:lineRule="exact"/>
            </w:pPr>
          </w:p>
          <w:p w:rsidR="006C4672" w:rsidRDefault="00471862">
            <w:pPr>
              <w:ind w:left="8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გ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უ</w:t>
            </w:r>
          </w:p>
          <w:p w:rsidR="006C4672" w:rsidRDefault="00471862">
            <w:pPr>
              <w:spacing w:before="7"/>
              <w:ind w:left="90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z w:val="16"/>
                <w:szCs w:val="16"/>
              </w:rPr>
              <w:t>ლი</w:t>
            </w:r>
            <w:r>
              <w:rPr>
                <w:rFonts w:ascii="Sylfaen" w:eastAsia="Sylfaen" w:hAnsi="Sylfaen" w:cs="Sylfaen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შეს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ყ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ვა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120" w:lineRule="exact"/>
              <w:rPr>
                <w:sz w:val="13"/>
                <w:szCs w:val="13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649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300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120" w:lineRule="exact"/>
              <w:rPr>
                <w:sz w:val="13"/>
                <w:szCs w:val="13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829" w:right="-3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140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</w:tr>
      <w:tr w:rsidR="006C4672">
        <w:trPr>
          <w:trHeight w:hRule="exact" w:val="653"/>
        </w:trPr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54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204876606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2" w:line="200" w:lineRule="exact"/>
            </w:pPr>
          </w:p>
          <w:p w:rsidR="006C4672" w:rsidRDefault="00471862">
            <w:pPr>
              <w:ind w:left="2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პ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</w:p>
        </w:tc>
        <w:tc>
          <w:tcPr>
            <w:tcW w:w="1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5" w:line="200" w:lineRule="exact"/>
            </w:pPr>
          </w:p>
          <w:p w:rsidR="006C4672" w:rsidRDefault="00471862">
            <w:pPr>
              <w:ind w:left="342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გთ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კ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ო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მი</w:t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310101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105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78" w:right="-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16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06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2021</w:t>
            </w:r>
          </w:p>
        </w:tc>
        <w:tc>
          <w:tcPr>
            <w:tcW w:w="1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170000115-00822</w:t>
            </w:r>
          </w:p>
        </w:tc>
        <w:tc>
          <w:tcPr>
            <w:tcW w:w="1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76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64200000</w:t>
            </w:r>
          </w:p>
        </w:tc>
        <w:tc>
          <w:tcPr>
            <w:tcW w:w="1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471862">
            <w:pPr>
              <w:spacing w:line="200" w:lineRule="exact"/>
              <w:ind w:left="399" w:right="398"/>
              <w:jc w:val="center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position w:val="1"/>
                <w:sz w:val="16"/>
                <w:szCs w:val="16"/>
              </w:rPr>
              <w:t>ფ</w:t>
            </w:r>
            <w:r>
              <w:rPr>
                <w:rFonts w:ascii="Sylfaen" w:eastAsia="Sylfaen" w:hAnsi="Sylfaen" w:cs="Sylfaen"/>
                <w:spacing w:val="1"/>
                <w:w w:val="103"/>
                <w:position w:val="1"/>
                <w:sz w:val="16"/>
                <w:szCs w:val="16"/>
              </w:rPr>
              <w:t>იჭუ</w:t>
            </w:r>
            <w:r>
              <w:rPr>
                <w:rFonts w:ascii="Sylfaen" w:eastAsia="Sylfaen" w:hAnsi="Sylfaen" w:cs="Sylfaen"/>
                <w:w w:val="103"/>
                <w:position w:val="1"/>
                <w:sz w:val="16"/>
                <w:szCs w:val="16"/>
              </w:rPr>
              <w:t>რი</w:t>
            </w:r>
          </w:p>
          <w:p w:rsidR="006C4672" w:rsidRDefault="00471862">
            <w:pPr>
              <w:spacing w:before="7" w:line="248" w:lineRule="auto"/>
              <w:ind w:left="214" w:right="210" w:hanging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ლ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ფ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ო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ნო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მომს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ხ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უ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ა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;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471862">
            <w:pPr>
              <w:spacing w:line="200" w:lineRule="exact"/>
              <w:ind w:left="17" w:right="14"/>
              <w:jc w:val="center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position w:val="1"/>
                <w:sz w:val="16"/>
                <w:szCs w:val="16"/>
              </w:rPr>
              <w:t>კ</w:t>
            </w:r>
            <w:r>
              <w:rPr>
                <w:rFonts w:ascii="Sylfaen" w:eastAsia="Sylfaen" w:hAnsi="Sylfaen" w:cs="Sylfaen"/>
                <w:spacing w:val="1"/>
                <w:w w:val="103"/>
                <w:position w:val="1"/>
                <w:sz w:val="16"/>
                <w:szCs w:val="16"/>
              </w:rPr>
              <w:t>ო</w:t>
            </w:r>
            <w:r>
              <w:rPr>
                <w:rFonts w:ascii="Sylfaen" w:eastAsia="Sylfaen" w:hAnsi="Sylfaen" w:cs="Sylfaen"/>
                <w:w w:val="103"/>
                <w:position w:val="1"/>
                <w:sz w:val="16"/>
                <w:szCs w:val="16"/>
              </w:rPr>
              <w:t>ნსოლ</w:t>
            </w:r>
            <w:r>
              <w:rPr>
                <w:rFonts w:ascii="Sylfaen" w:eastAsia="Sylfaen" w:hAnsi="Sylfaen" w:cs="Sylfaen"/>
                <w:spacing w:val="1"/>
                <w:w w:val="103"/>
                <w:position w:val="1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pacing w:val="-1"/>
                <w:w w:val="103"/>
                <w:position w:val="1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spacing w:val="1"/>
                <w:w w:val="103"/>
                <w:position w:val="1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position w:val="1"/>
                <w:sz w:val="16"/>
                <w:szCs w:val="16"/>
              </w:rPr>
              <w:t>რ</w:t>
            </w:r>
          </w:p>
          <w:p w:rsidR="006C4672" w:rsidRDefault="00471862">
            <w:pPr>
              <w:spacing w:before="7" w:line="248" w:lineRule="auto"/>
              <w:ind w:left="216" w:right="214" w:firstLine="3"/>
              <w:jc w:val="center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უ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ლი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რი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525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2,000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right="23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</w:tr>
      <w:tr w:rsidR="006C4672">
        <w:trPr>
          <w:trHeight w:hRule="exact" w:val="653"/>
        </w:trPr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2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186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48001007125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3" w:line="200" w:lineRule="exact"/>
            </w:pPr>
          </w:p>
          <w:p w:rsidR="006C4672" w:rsidRDefault="00471862">
            <w:pPr>
              <w:ind w:left="2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ფ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პ</w:t>
            </w:r>
          </w:p>
        </w:tc>
        <w:tc>
          <w:tcPr>
            <w:tcW w:w="1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5" w:line="200" w:lineRule="exact"/>
            </w:pPr>
          </w:p>
          <w:p w:rsidR="006C4672" w:rsidRDefault="00471862">
            <w:pPr>
              <w:ind w:left="586" w:right="581"/>
              <w:jc w:val="center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z w:val="16"/>
                <w:szCs w:val="16"/>
              </w:rPr>
              <w:t>გ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ჯ</w:t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2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310101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106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2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78" w:right="-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25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06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2021</w:t>
            </w:r>
          </w:p>
        </w:tc>
        <w:tc>
          <w:tcPr>
            <w:tcW w:w="1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2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CM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210079747</w:t>
            </w:r>
          </w:p>
        </w:tc>
        <w:tc>
          <w:tcPr>
            <w:tcW w:w="1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2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76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50300000</w:t>
            </w:r>
          </w:p>
        </w:tc>
        <w:tc>
          <w:tcPr>
            <w:tcW w:w="1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7" w:line="100" w:lineRule="exact"/>
              <w:rPr>
                <w:sz w:val="10"/>
                <w:szCs w:val="10"/>
              </w:rPr>
            </w:pPr>
          </w:p>
          <w:p w:rsidR="006C4672" w:rsidRDefault="00471862">
            <w:pPr>
              <w:spacing w:line="248" w:lineRule="auto"/>
              <w:ind w:left="383" w:right="141" w:hanging="20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ლ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ზ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ო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შე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კე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თ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ა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;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7" w:line="100" w:lineRule="exact"/>
              <w:rPr>
                <w:sz w:val="10"/>
                <w:szCs w:val="10"/>
              </w:rPr>
            </w:pPr>
          </w:p>
          <w:p w:rsidR="006C4672" w:rsidRDefault="00471862">
            <w:pPr>
              <w:ind w:left="8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გ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უ</w:t>
            </w:r>
          </w:p>
          <w:p w:rsidR="006C4672" w:rsidRDefault="00471862">
            <w:pPr>
              <w:spacing w:before="7"/>
              <w:ind w:left="90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z w:val="16"/>
                <w:szCs w:val="16"/>
              </w:rPr>
              <w:t>ლი</w:t>
            </w:r>
            <w:r>
              <w:rPr>
                <w:rFonts w:ascii="Sylfaen" w:eastAsia="Sylfaen" w:hAnsi="Sylfaen" w:cs="Sylfaen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შეს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ყ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ვა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2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733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70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2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right="24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70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</w:tr>
      <w:tr w:rsidR="006C4672">
        <w:trPr>
          <w:trHeight w:hRule="exact" w:val="653"/>
        </w:trPr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54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204493002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2" w:line="200" w:lineRule="exact"/>
            </w:pPr>
          </w:p>
          <w:p w:rsidR="006C4672" w:rsidRDefault="00471862">
            <w:pPr>
              <w:ind w:left="2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პ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</w:p>
        </w:tc>
        <w:tc>
          <w:tcPr>
            <w:tcW w:w="1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7" w:line="100" w:lineRule="exact"/>
              <w:rPr>
                <w:sz w:val="10"/>
                <w:szCs w:val="10"/>
              </w:rPr>
            </w:pPr>
          </w:p>
          <w:p w:rsidR="006C4672" w:rsidRDefault="00471862">
            <w:pPr>
              <w:spacing w:line="248" w:lineRule="auto"/>
              <w:ind w:left="270" w:right="235" w:hanging="2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ო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პ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ო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ლ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აქა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თ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ლო</w:t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310101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11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78" w:right="-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28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12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2020</w:t>
            </w:r>
          </w:p>
        </w:tc>
        <w:tc>
          <w:tcPr>
            <w:tcW w:w="1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200000293-00187</w:t>
            </w:r>
          </w:p>
        </w:tc>
        <w:tc>
          <w:tcPr>
            <w:tcW w:w="1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460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9100000</w:t>
            </w:r>
          </w:p>
        </w:tc>
        <w:tc>
          <w:tcPr>
            <w:tcW w:w="1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5" w:line="200" w:lineRule="exact"/>
            </w:pPr>
          </w:p>
          <w:p w:rsidR="006C4672" w:rsidRDefault="00471862">
            <w:pPr>
              <w:ind w:left="8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წვ</w:t>
            </w:r>
            <w:r>
              <w:rPr>
                <w:rFonts w:ascii="Sylfaen" w:eastAsia="Sylfaen" w:hAnsi="Sylfaen" w:cs="Sylfaen"/>
                <w:spacing w:val="-1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ვი</w:t>
            </w:r>
            <w:r>
              <w:rPr>
                <w:rFonts w:ascii="Sylfaen" w:eastAsia="Sylfaen" w:hAnsi="Sylfaen" w:cs="Sylfaen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ზ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ლ</w:t>
            </w:r>
            <w:r>
              <w:rPr>
                <w:rFonts w:ascii="Sylfaen" w:eastAsia="Sylfaen" w:hAnsi="Sylfaen" w:cs="Sylfaen"/>
                <w:spacing w:val="2"/>
                <w:w w:val="103"/>
                <w:sz w:val="16"/>
                <w:szCs w:val="16"/>
              </w:rPr>
              <w:t>ი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;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471862">
            <w:pPr>
              <w:spacing w:line="200" w:lineRule="exact"/>
              <w:ind w:left="17" w:right="14"/>
              <w:jc w:val="center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position w:val="1"/>
                <w:sz w:val="16"/>
                <w:szCs w:val="16"/>
              </w:rPr>
              <w:t>კ</w:t>
            </w:r>
            <w:r>
              <w:rPr>
                <w:rFonts w:ascii="Sylfaen" w:eastAsia="Sylfaen" w:hAnsi="Sylfaen" w:cs="Sylfaen"/>
                <w:spacing w:val="1"/>
                <w:w w:val="103"/>
                <w:position w:val="1"/>
                <w:sz w:val="16"/>
                <w:szCs w:val="16"/>
              </w:rPr>
              <w:t>ო</w:t>
            </w:r>
            <w:r>
              <w:rPr>
                <w:rFonts w:ascii="Sylfaen" w:eastAsia="Sylfaen" w:hAnsi="Sylfaen" w:cs="Sylfaen"/>
                <w:w w:val="103"/>
                <w:position w:val="1"/>
                <w:sz w:val="16"/>
                <w:szCs w:val="16"/>
              </w:rPr>
              <w:t>ნსოლ</w:t>
            </w:r>
            <w:r>
              <w:rPr>
                <w:rFonts w:ascii="Sylfaen" w:eastAsia="Sylfaen" w:hAnsi="Sylfaen" w:cs="Sylfaen"/>
                <w:spacing w:val="1"/>
                <w:w w:val="103"/>
                <w:position w:val="1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pacing w:val="-1"/>
                <w:w w:val="103"/>
                <w:position w:val="1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spacing w:val="1"/>
                <w:w w:val="103"/>
                <w:position w:val="1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position w:val="1"/>
                <w:sz w:val="16"/>
                <w:szCs w:val="16"/>
              </w:rPr>
              <w:t>რ</w:t>
            </w:r>
          </w:p>
          <w:p w:rsidR="006C4672" w:rsidRDefault="00471862">
            <w:pPr>
              <w:spacing w:before="7" w:line="248" w:lineRule="auto"/>
              <w:ind w:left="216" w:right="214" w:firstLine="3"/>
              <w:jc w:val="center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უ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ლი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რი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441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37,600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621" w:right="-3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22,770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11</w:t>
            </w:r>
          </w:p>
        </w:tc>
      </w:tr>
    </w:tbl>
    <w:p w:rsidR="006C4672" w:rsidRDefault="006C4672">
      <w:pPr>
        <w:sectPr w:rsidR="006C4672">
          <w:pgSz w:w="15840" w:h="12240" w:orient="landscape"/>
          <w:pgMar w:top="980" w:right="1500" w:bottom="280" w:left="260" w:header="720" w:footer="720" w:gutter="0"/>
          <w:cols w:space="720"/>
        </w:sectPr>
      </w:pPr>
    </w:p>
    <w:p w:rsidR="006C4672" w:rsidRDefault="006C4672">
      <w:pPr>
        <w:spacing w:before="4" w:line="80" w:lineRule="exact"/>
        <w:rPr>
          <w:sz w:val="9"/>
          <w:szCs w:val="9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0"/>
        <w:gridCol w:w="725"/>
        <w:gridCol w:w="1536"/>
        <w:gridCol w:w="1246"/>
        <w:gridCol w:w="1172"/>
        <w:gridCol w:w="1754"/>
        <w:gridCol w:w="1088"/>
        <w:gridCol w:w="1510"/>
        <w:gridCol w:w="1186"/>
        <w:gridCol w:w="1150"/>
        <w:gridCol w:w="1330"/>
      </w:tblGrid>
      <w:tr w:rsidR="006C4672">
        <w:trPr>
          <w:trHeight w:hRule="exact" w:val="1721"/>
        </w:trPr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6" w:line="140" w:lineRule="exact"/>
              <w:rPr>
                <w:sz w:val="15"/>
                <w:szCs w:val="15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354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202238621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8" w:line="140" w:lineRule="exact"/>
              <w:rPr>
                <w:sz w:val="14"/>
                <w:szCs w:val="14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პ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.</w:t>
            </w:r>
          </w:p>
        </w:tc>
        <w:tc>
          <w:tcPr>
            <w:tcW w:w="1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3" w:line="200" w:lineRule="exact"/>
            </w:pPr>
          </w:p>
          <w:p w:rsidR="006C4672" w:rsidRDefault="00471862">
            <w:pPr>
              <w:spacing w:line="248" w:lineRule="auto"/>
              <w:ind w:left="48" w:right="45" w:firstLine="1"/>
              <w:jc w:val="center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აქა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თ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ლ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ო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იუ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ც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მ</w:t>
            </w:r>
            <w:r>
              <w:rPr>
                <w:rFonts w:ascii="Sylfaen" w:eastAsia="Sylfaen" w:hAnsi="Sylfaen" w:cs="Sylfaen"/>
                <w:spacing w:val="1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ნ</w:t>
            </w:r>
            <w:r>
              <w:rPr>
                <w:rFonts w:ascii="Sylfaen" w:eastAsia="Sylfaen" w:hAnsi="Sylfaen" w:cs="Sylfaen"/>
                <w:spacing w:val="1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sz w:val="16"/>
                <w:szCs w:val="16"/>
              </w:rPr>
              <w:t>ო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სს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პ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ჯ</w:t>
            </w:r>
            <w:r>
              <w:rPr>
                <w:rFonts w:ascii="Sylfaen" w:eastAsia="Sylfaen" w:hAnsi="Sylfaen" w:cs="Sylfaen"/>
                <w:spacing w:val="-1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რო</w:t>
            </w:r>
            <w:r>
              <w:rPr>
                <w:rFonts w:ascii="Sylfaen" w:eastAsia="Sylfaen" w:hAnsi="Sylfaen" w:cs="Sylfaen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ო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ვნული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გენ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ო</w:t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6" w:line="140" w:lineRule="exact"/>
              <w:rPr>
                <w:sz w:val="15"/>
                <w:szCs w:val="15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310101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12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6" w:line="140" w:lineRule="exact"/>
              <w:rPr>
                <w:sz w:val="15"/>
                <w:szCs w:val="15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378" w:right="-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30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12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2020</w:t>
            </w:r>
          </w:p>
        </w:tc>
        <w:tc>
          <w:tcPr>
            <w:tcW w:w="1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6" w:line="140" w:lineRule="exact"/>
              <w:rPr>
                <w:sz w:val="15"/>
                <w:szCs w:val="15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CM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210000054</w:t>
            </w:r>
          </w:p>
        </w:tc>
        <w:tc>
          <w:tcPr>
            <w:tcW w:w="1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6" w:line="140" w:lineRule="exact"/>
              <w:rPr>
                <w:sz w:val="15"/>
                <w:szCs w:val="15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376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72200000</w:t>
            </w:r>
          </w:p>
        </w:tc>
        <w:tc>
          <w:tcPr>
            <w:tcW w:w="1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471862">
            <w:pPr>
              <w:spacing w:before="94" w:line="248" w:lineRule="auto"/>
              <w:ind w:left="17" w:right="17" w:firstLine="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აქ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სწ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რმ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ოე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ომ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ზ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უ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ლი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ნერგვ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 xml:space="preserve">,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გ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ნვ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თ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ქ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კ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უ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მომს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ხ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უ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ა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;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before="20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8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გ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უ</w:t>
            </w:r>
          </w:p>
          <w:p w:rsidR="006C4672" w:rsidRDefault="00471862">
            <w:pPr>
              <w:spacing w:before="7"/>
              <w:ind w:left="90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z w:val="16"/>
                <w:szCs w:val="16"/>
              </w:rPr>
              <w:t>ლი</w:t>
            </w:r>
            <w:r>
              <w:rPr>
                <w:rFonts w:ascii="Sylfaen" w:eastAsia="Sylfaen" w:hAnsi="Sylfaen" w:cs="Sylfaen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შეს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ყ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ვა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6" w:line="140" w:lineRule="exact"/>
              <w:rPr>
                <w:sz w:val="15"/>
                <w:szCs w:val="15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525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3,000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6" w:line="140" w:lineRule="exact"/>
              <w:rPr>
                <w:sz w:val="15"/>
                <w:szCs w:val="15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705" w:right="-3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1,250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</w:tr>
      <w:tr w:rsidR="006C4672">
        <w:trPr>
          <w:trHeight w:hRule="exact" w:val="653"/>
        </w:trPr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54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204493002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2" w:line="200" w:lineRule="exact"/>
            </w:pPr>
          </w:p>
          <w:p w:rsidR="006C4672" w:rsidRDefault="00471862">
            <w:pPr>
              <w:ind w:left="2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პ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</w:p>
        </w:tc>
        <w:tc>
          <w:tcPr>
            <w:tcW w:w="1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7" w:line="100" w:lineRule="exact"/>
              <w:rPr>
                <w:sz w:val="10"/>
                <w:szCs w:val="10"/>
              </w:rPr>
            </w:pPr>
          </w:p>
          <w:p w:rsidR="006C4672" w:rsidRDefault="00471862">
            <w:pPr>
              <w:spacing w:line="248" w:lineRule="auto"/>
              <w:ind w:left="270" w:right="235" w:hanging="2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ო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პ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ო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ლ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აქა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თ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ლო</w:t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310101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13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78" w:right="-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30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12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2019</w:t>
            </w:r>
          </w:p>
        </w:tc>
        <w:tc>
          <w:tcPr>
            <w:tcW w:w="1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19000599-00222</w:t>
            </w:r>
          </w:p>
        </w:tc>
        <w:tc>
          <w:tcPr>
            <w:tcW w:w="1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460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9100000</w:t>
            </w:r>
          </w:p>
        </w:tc>
        <w:tc>
          <w:tcPr>
            <w:tcW w:w="1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5" w:line="200" w:lineRule="exact"/>
            </w:pPr>
          </w:p>
          <w:p w:rsidR="006C4672" w:rsidRDefault="00471862">
            <w:pPr>
              <w:ind w:left="40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ნზ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;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471862">
            <w:pPr>
              <w:spacing w:line="200" w:lineRule="exact"/>
              <w:ind w:left="17" w:right="14"/>
              <w:jc w:val="center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position w:val="1"/>
                <w:sz w:val="16"/>
                <w:szCs w:val="16"/>
              </w:rPr>
              <w:t>კ</w:t>
            </w:r>
            <w:r>
              <w:rPr>
                <w:rFonts w:ascii="Sylfaen" w:eastAsia="Sylfaen" w:hAnsi="Sylfaen" w:cs="Sylfaen"/>
                <w:spacing w:val="1"/>
                <w:w w:val="103"/>
                <w:position w:val="1"/>
                <w:sz w:val="16"/>
                <w:szCs w:val="16"/>
              </w:rPr>
              <w:t>ო</w:t>
            </w:r>
            <w:r>
              <w:rPr>
                <w:rFonts w:ascii="Sylfaen" w:eastAsia="Sylfaen" w:hAnsi="Sylfaen" w:cs="Sylfaen"/>
                <w:w w:val="103"/>
                <w:position w:val="1"/>
                <w:sz w:val="16"/>
                <w:szCs w:val="16"/>
              </w:rPr>
              <w:t>ნსოლ</w:t>
            </w:r>
            <w:r>
              <w:rPr>
                <w:rFonts w:ascii="Sylfaen" w:eastAsia="Sylfaen" w:hAnsi="Sylfaen" w:cs="Sylfaen"/>
                <w:spacing w:val="1"/>
                <w:w w:val="103"/>
                <w:position w:val="1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pacing w:val="-1"/>
                <w:w w:val="103"/>
                <w:position w:val="1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spacing w:val="1"/>
                <w:w w:val="103"/>
                <w:position w:val="1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position w:val="1"/>
                <w:sz w:val="16"/>
                <w:szCs w:val="16"/>
              </w:rPr>
              <w:t>რ</w:t>
            </w:r>
          </w:p>
          <w:p w:rsidR="006C4672" w:rsidRDefault="00471862">
            <w:pPr>
              <w:spacing w:before="7" w:line="248" w:lineRule="auto"/>
              <w:ind w:left="216" w:right="214" w:firstLine="3"/>
              <w:jc w:val="center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უ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ლი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რი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525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8,579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705" w:right="-3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8,578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46</w:t>
            </w:r>
          </w:p>
        </w:tc>
      </w:tr>
      <w:tr w:rsidR="006C4672">
        <w:trPr>
          <w:trHeight w:hRule="exact" w:val="970"/>
        </w:trPr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9" w:line="160" w:lineRule="exact"/>
              <w:rPr>
                <w:sz w:val="17"/>
                <w:szCs w:val="17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354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405374063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160" w:lineRule="exact"/>
              <w:rPr>
                <w:sz w:val="17"/>
                <w:szCs w:val="17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2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პ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</w:p>
        </w:tc>
        <w:tc>
          <w:tcPr>
            <w:tcW w:w="1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3" w:line="160" w:lineRule="exact"/>
              <w:rPr>
                <w:sz w:val="17"/>
                <w:szCs w:val="17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34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pacing w:val="-1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spacing w:val="1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ლ</w:t>
            </w:r>
            <w:r>
              <w:rPr>
                <w:rFonts w:ascii="Sylfaen" w:eastAsia="Sylfaen" w:hAnsi="Sylfaen" w:cs="Sylfaen"/>
                <w:spacing w:val="1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კ</w:t>
            </w:r>
            <w:r>
              <w:rPr>
                <w:rFonts w:ascii="Sylfaen" w:eastAsia="Sylfaen" w:hAnsi="Sylfaen" w:cs="Sylfaen"/>
                <w:spacing w:val="1"/>
                <w:sz w:val="16"/>
                <w:szCs w:val="16"/>
              </w:rPr>
              <w:t>ო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მ</w:t>
            </w:r>
            <w:r>
              <w:rPr>
                <w:rFonts w:ascii="Sylfaen" w:eastAsia="Sylfaen" w:hAnsi="Sylfaen" w:cs="Sylfaen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1</w:t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9" w:line="160" w:lineRule="exact"/>
              <w:rPr>
                <w:sz w:val="17"/>
                <w:szCs w:val="17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310101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13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9" w:line="160" w:lineRule="exact"/>
              <w:rPr>
                <w:sz w:val="17"/>
                <w:szCs w:val="17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378" w:right="-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29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12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2020</w:t>
            </w:r>
          </w:p>
        </w:tc>
        <w:tc>
          <w:tcPr>
            <w:tcW w:w="1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9" w:line="160" w:lineRule="exact"/>
              <w:rPr>
                <w:sz w:val="17"/>
                <w:szCs w:val="17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CM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210000055</w:t>
            </w:r>
          </w:p>
        </w:tc>
        <w:tc>
          <w:tcPr>
            <w:tcW w:w="1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9" w:line="160" w:lineRule="exact"/>
              <w:rPr>
                <w:sz w:val="17"/>
                <w:szCs w:val="17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376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64200000</w:t>
            </w:r>
          </w:p>
        </w:tc>
        <w:tc>
          <w:tcPr>
            <w:tcW w:w="1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471862">
            <w:pPr>
              <w:spacing w:before="46"/>
              <w:ind w:left="12" w:right="7"/>
              <w:jc w:val="center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ლ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კ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ო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მუნ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კაც</w:t>
            </w:r>
          </w:p>
          <w:p w:rsidR="006C4672" w:rsidRDefault="00471862">
            <w:pPr>
              <w:spacing w:before="7" w:line="249" w:lineRule="auto"/>
              <w:ind w:left="197" w:right="192" w:firstLine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pacing w:val="1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ო</w:t>
            </w:r>
            <w:r>
              <w:rPr>
                <w:rFonts w:ascii="Sylfaen" w:eastAsia="Sylfaen" w:hAnsi="Sylfaen" w:cs="Sylfaen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 xml:space="preserve">P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ლ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ფ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ო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ო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 xml:space="preserve">)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მომს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ხ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უ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ა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;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5" w:line="260" w:lineRule="exact"/>
              <w:rPr>
                <w:sz w:val="26"/>
                <w:szCs w:val="26"/>
              </w:rPr>
            </w:pPr>
          </w:p>
          <w:p w:rsidR="006C4672" w:rsidRDefault="00471862">
            <w:pPr>
              <w:ind w:left="8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გ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უ</w:t>
            </w:r>
          </w:p>
          <w:p w:rsidR="006C4672" w:rsidRDefault="00471862">
            <w:pPr>
              <w:spacing w:before="7"/>
              <w:ind w:left="90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z w:val="16"/>
                <w:szCs w:val="16"/>
              </w:rPr>
              <w:t>ლი</w:t>
            </w:r>
            <w:r>
              <w:rPr>
                <w:rFonts w:ascii="Sylfaen" w:eastAsia="Sylfaen" w:hAnsi="Sylfaen" w:cs="Sylfaen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შეს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ყ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ვა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9" w:line="160" w:lineRule="exact"/>
              <w:rPr>
                <w:sz w:val="17"/>
                <w:szCs w:val="17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525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3,500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9" w:line="160" w:lineRule="exact"/>
              <w:rPr>
                <w:sz w:val="17"/>
                <w:szCs w:val="17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705" w:right="-3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1,079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37</w:t>
            </w:r>
          </w:p>
        </w:tc>
      </w:tr>
      <w:tr w:rsidR="006C4672">
        <w:trPr>
          <w:trHeight w:hRule="exact" w:val="653"/>
        </w:trPr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54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204493002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2" w:line="200" w:lineRule="exact"/>
            </w:pPr>
          </w:p>
          <w:p w:rsidR="006C4672" w:rsidRDefault="00471862">
            <w:pPr>
              <w:ind w:left="2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პ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</w:p>
        </w:tc>
        <w:tc>
          <w:tcPr>
            <w:tcW w:w="1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7" w:line="100" w:lineRule="exact"/>
              <w:rPr>
                <w:sz w:val="10"/>
                <w:szCs w:val="10"/>
              </w:rPr>
            </w:pPr>
          </w:p>
          <w:p w:rsidR="006C4672" w:rsidRDefault="00471862">
            <w:pPr>
              <w:spacing w:line="248" w:lineRule="auto"/>
              <w:ind w:left="270" w:right="235" w:hanging="2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ო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პ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ო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ლ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აქა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თ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ლო</w:t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310101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14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78" w:right="-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30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12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2019</w:t>
            </w:r>
          </w:p>
        </w:tc>
        <w:tc>
          <w:tcPr>
            <w:tcW w:w="1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19000598-00158</w:t>
            </w:r>
          </w:p>
        </w:tc>
        <w:tc>
          <w:tcPr>
            <w:tcW w:w="1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460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9100000</w:t>
            </w:r>
          </w:p>
        </w:tc>
        <w:tc>
          <w:tcPr>
            <w:tcW w:w="1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5" w:line="200" w:lineRule="exact"/>
            </w:pPr>
          </w:p>
          <w:p w:rsidR="006C4672" w:rsidRDefault="00471862">
            <w:pPr>
              <w:ind w:left="8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წვ</w:t>
            </w:r>
            <w:r>
              <w:rPr>
                <w:rFonts w:ascii="Sylfaen" w:eastAsia="Sylfaen" w:hAnsi="Sylfaen" w:cs="Sylfaen"/>
                <w:spacing w:val="-1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ვი</w:t>
            </w:r>
            <w:r>
              <w:rPr>
                <w:rFonts w:ascii="Sylfaen" w:eastAsia="Sylfaen" w:hAnsi="Sylfaen" w:cs="Sylfaen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ზ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ლ</w:t>
            </w:r>
            <w:r>
              <w:rPr>
                <w:rFonts w:ascii="Sylfaen" w:eastAsia="Sylfaen" w:hAnsi="Sylfaen" w:cs="Sylfaen"/>
                <w:spacing w:val="2"/>
                <w:w w:val="103"/>
                <w:sz w:val="16"/>
                <w:szCs w:val="16"/>
              </w:rPr>
              <w:t>ი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;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471862">
            <w:pPr>
              <w:spacing w:line="200" w:lineRule="exact"/>
              <w:ind w:left="17" w:right="14"/>
              <w:jc w:val="center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position w:val="1"/>
                <w:sz w:val="16"/>
                <w:szCs w:val="16"/>
              </w:rPr>
              <w:t>კ</w:t>
            </w:r>
            <w:r>
              <w:rPr>
                <w:rFonts w:ascii="Sylfaen" w:eastAsia="Sylfaen" w:hAnsi="Sylfaen" w:cs="Sylfaen"/>
                <w:spacing w:val="1"/>
                <w:w w:val="103"/>
                <w:position w:val="1"/>
                <w:sz w:val="16"/>
                <w:szCs w:val="16"/>
              </w:rPr>
              <w:t>ო</w:t>
            </w:r>
            <w:r>
              <w:rPr>
                <w:rFonts w:ascii="Sylfaen" w:eastAsia="Sylfaen" w:hAnsi="Sylfaen" w:cs="Sylfaen"/>
                <w:w w:val="103"/>
                <w:position w:val="1"/>
                <w:sz w:val="16"/>
                <w:szCs w:val="16"/>
              </w:rPr>
              <w:t>ნსოლ</w:t>
            </w:r>
            <w:r>
              <w:rPr>
                <w:rFonts w:ascii="Sylfaen" w:eastAsia="Sylfaen" w:hAnsi="Sylfaen" w:cs="Sylfaen"/>
                <w:spacing w:val="1"/>
                <w:w w:val="103"/>
                <w:position w:val="1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pacing w:val="-1"/>
                <w:w w:val="103"/>
                <w:position w:val="1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spacing w:val="1"/>
                <w:w w:val="103"/>
                <w:position w:val="1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position w:val="1"/>
                <w:sz w:val="16"/>
                <w:szCs w:val="16"/>
              </w:rPr>
              <w:t>რ</w:t>
            </w:r>
          </w:p>
          <w:p w:rsidR="006C4672" w:rsidRDefault="00471862">
            <w:pPr>
              <w:spacing w:before="7" w:line="248" w:lineRule="auto"/>
              <w:ind w:left="216" w:right="214" w:firstLine="3"/>
              <w:jc w:val="center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უ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ლი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რი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525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3,434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705" w:right="-3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3,433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09</w:t>
            </w:r>
          </w:p>
        </w:tc>
      </w:tr>
      <w:tr w:rsidR="006C4672">
        <w:trPr>
          <w:trHeight w:hRule="exact" w:val="2014"/>
        </w:trPr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3" w:line="100" w:lineRule="exact"/>
              <w:rPr>
                <w:sz w:val="10"/>
                <w:szCs w:val="10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354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400091486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before="14" w:line="280" w:lineRule="exact"/>
              <w:rPr>
                <w:sz w:val="28"/>
                <w:szCs w:val="28"/>
              </w:rPr>
            </w:pPr>
          </w:p>
          <w:p w:rsidR="006C4672" w:rsidRDefault="00471862">
            <w:pPr>
              <w:ind w:left="2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პ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</w:p>
        </w:tc>
        <w:tc>
          <w:tcPr>
            <w:tcW w:w="1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before="16" w:line="280" w:lineRule="exact"/>
              <w:rPr>
                <w:sz w:val="28"/>
                <w:szCs w:val="28"/>
              </w:rPr>
            </w:pPr>
          </w:p>
          <w:p w:rsidR="006C4672" w:rsidRDefault="00471862">
            <w:pPr>
              <w:ind w:left="20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ტა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ლ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ო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</w:t>
            </w:r>
            <w:r>
              <w:rPr>
                <w:rFonts w:ascii="Sylfaen" w:eastAsia="Sylfaen" w:hAnsi="Sylfaen" w:cs="Sylfaen"/>
                <w:spacing w:val="2"/>
                <w:w w:val="103"/>
                <w:sz w:val="16"/>
                <w:szCs w:val="16"/>
              </w:rPr>
              <w:t>ი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-2005</w:t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3" w:line="100" w:lineRule="exact"/>
              <w:rPr>
                <w:sz w:val="10"/>
                <w:szCs w:val="10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310101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14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3" w:line="100" w:lineRule="exact"/>
              <w:rPr>
                <w:sz w:val="10"/>
                <w:szCs w:val="10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378" w:right="-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29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12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2020</w:t>
            </w:r>
          </w:p>
        </w:tc>
        <w:tc>
          <w:tcPr>
            <w:tcW w:w="1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3" w:line="100" w:lineRule="exact"/>
              <w:rPr>
                <w:sz w:val="10"/>
                <w:szCs w:val="10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SP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A200003183</w:t>
            </w:r>
          </w:p>
        </w:tc>
        <w:tc>
          <w:tcPr>
            <w:tcW w:w="1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3" w:line="100" w:lineRule="exact"/>
              <w:rPr>
                <w:sz w:val="10"/>
                <w:szCs w:val="10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376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50700000</w:t>
            </w:r>
          </w:p>
        </w:tc>
        <w:tc>
          <w:tcPr>
            <w:tcW w:w="1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120" w:lineRule="exact"/>
              <w:rPr>
                <w:sz w:val="13"/>
                <w:szCs w:val="13"/>
              </w:rPr>
            </w:pPr>
          </w:p>
          <w:p w:rsidR="006C4672" w:rsidRDefault="00471862">
            <w:pPr>
              <w:spacing w:line="248" w:lineRule="auto"/>
              <w:ind w:left="22" w:right="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ად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რა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ც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იუ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ლ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შენო</w:t>
            </w:r>
            <w:r>
              <w:rPr>
                <w:rFonts w:ascii="Sylfaen" w:eastAsia="Sylfaen" w:hAnsi="Sylfaen" w:cs="Sylfaen"/>
                <w:spacing w:val="-1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spacing w:val="1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სა</w:t>
            </w:r>
            <w:r>
              <w:rPr>
                <w:rFonts w:ascii="Sylfaen" w:eastAsia="Sylfaen" w:hAnsi="Sylfaen" w:cs="Sylfaen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და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ორ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მო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წ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ყ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ო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ლ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ო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შე</w:t>
            </w:r>
            <w:r>
              <w:rPr>
                <w:rFonts w:ascii="Sylfaen" w:eastAsia="Sylfaen" w:hAnsi="Sylfaen" w:cs="Sylfaen"/>
                <w:spacing w:val="1"/>
                <w:sz w:val="16"/>
                <w:szCs w:val="16"/>
              </w:rPr>
              <w:t>კე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თ</w:t>
            </w:r>
            <w:r>
              <w:rPr>
                <w:rFonts w:ascii="Sylfaen" w:eastAsia="Sylfaen" w:hAnsi="Sylfaen" w:cs="Sylfaen"/>
                <w:spacing w:val="1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და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ქ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კ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უ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მომს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ხ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უ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ა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;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before="18" w:line="260" w:lineRule="exact"/>
              <w:rPr>
                <w:sz w:val="26"/>
                <w:szCs w:val="26"/>
              </w:rPr>
            </w:pPr>
          </w:p>
          <w:p w:rsidR="006C4672" w:rsidRDefault="00471862">
            <w:pPr>
              <w:spacing w:line="253" w:lineRule="auto"/>
              <w:ind w:left="9" w:righ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ლ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ქტ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ო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ნულ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SP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/N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AT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3" w:line="100" w:lineRule="exact"/>
              <w:rPr>
                <w:sz w:val="10"/>
                <w:szCs w:val="10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441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50,000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3" w:line="100" w:lineRule="exact"/>
              <w:rPr>
                <w:sz w:val="10"/>
                <w:szCs w:val="10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621" w:right="-3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19,992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40</w:t>
            </w:r>
          </w:p>
        </w:tc>
      </w:tr>
      <w:tr w:rsidR="006C4672">
        <w:trPr>
          <w:trHeight w:hRule="exact" w:val="1777"/>
        </w:trPr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3" w:line="180" w:lineRule="exact"/>
              <w:rPr>
                <w:sz w:val="18"/>
                <w:szCs w:val="18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354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211350928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4" w:line="160" w:lineRule="exact"/>
              <w:rPr>
                <w:sz w:val="17"/>
                <w:szCs w:val="17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პ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.</w:t>
            </w:r>
          </w:p>
        </w:tc>
        <w:tc>
          <w:tcPr>
            <w:tcW w:w="1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before="8" w:line="260" w:lineRule="exact"/>
              <w:rPr>
                <w:sz w:val="26"/>
                <w:szCs w:val="26"/>
              </w:rPr>
            </w:pPr>
          </w:p>
          <w:p w:rsidR="006C4672" w:rsidRDefault="00471862">
            <w:pPr>
              <w:spacing w:line="248" w:lineRule="auto"/>
              <w:ind w:left="196" w:right="21" w:hanging="142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pacing w:val="-1"/>
                <w:sz w:val="16"/>
                <w:szCs w:val="16"/>
              </w:rPr>
              <w:t>დაც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ვ</w:t>
            </w:r>
            <w:r>
              <w:rPr>
                <w:rFonts w:ascii="Sylfaen" w:eastAsia="Sylfaen" w:hAnsi="Sylfaen" w:cs="Sylfaen"/>
                <w:spacing w:val="1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პ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ოლ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ც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პა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რტ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მენ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ი</w:t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3" w:line="180" w:lineRule="exact"/>
              <w:rPr>
                <w:sz w:val="18"/>
                <w:szCs w:val="18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310101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15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3" w:line="180" w:lineRule="exact"/>
              <w:rPr>
                <w:sz w:val="18"/>
                <w:szCs w:val="18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378" w:right="-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31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12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2020</w:t>
            </w:r>
          </w:p>
        </w:tc>
        <w:tc>
          <w:tcPr>
            <w:tcW w:w="1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3" w:line="180" w:lineRule="exact"/>
              <w:rPr>
                <w:sz w:val="18"/>
                <w:szCs w:val="18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CM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210000056</w:t>
            </w:r>
          </w:p>
        </w:tc>
        <w:tc>
          <w:tcPr>
            <w:tcW w:w="1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3" w:line="180" w:lineRule="exact"/>
              <w:rPr>
                <w:sz w:val="18"/>
                <w:szCs w:val="18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376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79700000</w:t>
            </w:r>
          </w:p>
        </w:tc>
        <w:tc>
          <w:tcPr>
            <w:tcW w:w="1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120" w:lineRule="exact"/>
              <w:rPr>
                <w:sz w:val="12"/>
                <w:szCs w:val="12"/>
              </w:rPr>
            </w:pPr>
          </w:p>
          <w:p w:rsidR="006C4672" w:rsidRDefault="00471862">
            <w:pPr>
              <w:spacing w:line="248" w:lineRule="auto"/>
              <w:ind w:left="22" w:right="20" w:firstLine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ო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ად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რა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ც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იუ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ლ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შენო</w:t>
            </w:r>
            <w:r>
              <w:rPr>
                <w:rFonts w:ascii="Sylfaen" w:eastAsia="Sylfaen" w:hAnsi="Sylfaen" w:cs="Sylfaen"/>
                <w:spacing w:val="-1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spacing w:val="1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სა</w:t>
            </w:r>
            <w:r>
              <w:rPr>
                <w:rFonts w:ascii="Sylfaen" w:eastAsia="Sylfaen" w:hAnsi="Sylfaen" w:cs="Sylfaen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და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ორ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დაც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მომს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ხ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უ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ა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;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before="8" w:line="260" w:lineRule="exact"/>
              <w:rPr>
                <w:sz w:val="26"/>
                <w:szCs w:val="26"/>
              </w:rPr>
            </w:pPr>
          </w:p>
          <w:p w:rsidR="006C4672" w:rsidRDefault="00471862">
            <w:pPr>
              <w:ind w:left="8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გ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უ</w:t>
            </w:r>
          </w:p>
          <w:p w:rsidR="006C4672" w:rsidRDefault="00471862">
            <w:pPr>
              <w:spacing w:before="7"/>
              <w:ind w:left="90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z w:val="16"/>
                <w:szCs w:val="16"/>
              </w:rPr>
              <w:t>ლი</w:t>
            </w:r>
            <w:r>
              <w:rPr>
                <w:rFonts w:ascii="Sylfaen" w:eastAsia="Sylfaen" w:hAnsi="Sylfaen" w:cs="Sylfaen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შეს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ყ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ვა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3" w:line="180" w:lineRule="exact"/>
              <w:rPr>
                <w:sz w:val="18"/>
                <w:szCs w:val="18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357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264,000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3" w:line="180" w:lineRule="exact"/>
              <w:rPr>
                <w:sz w:val="18"/>
                <w:szCs w:val="18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537" w:right="-3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110,000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</w:tr>
      <w:tr w:rsidR="006C4672">
        <w:trPr>
          <w:trHeight w:hRule="exact" w:val="1373"/>
        </w:trPr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180" w:lineRule="exact"/>
              <w:rPr>
                <w:sz w:val="18"/>
                <w:szCs w:val="18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354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404874775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2" w:line="160" w:lineRule="exact"/>
              <w:rPr>
                <w:sz w:val="17"/>
                <w:szCs w:val="17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2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პ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</w:p>
        </w:tc>
        <w:tc>
          <w:tcPr>
            <w:tcW w:w="1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before="7" w:line="260" w:lineRule="exact"/>
              <w:rPr>
                <w:sz w:val="26"/>
                <w:szCs w:val="26"/>
              </w:rPr>
            </w:pPr>
          </w:p>
          <w:p w:rsidR="006C4672" w:rsidRDefault="00471862">
            <w:pPr>
              <w:spacing w:line="248" w:lineRule="auto"/>
              <w:ind w:left="450" w:right="238" w:hanging="175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ქ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ნო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კ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რაფტ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სერვ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სი</w:t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180" w:lineRule="exact"/>
              <w:rPr>
                <w:sz w:val="18"/>
                <w:szCs w:val="18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310101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16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180" w:lineRule="exact"/>
              <w:rPr>
                <w:sz w:val="18"/>
                <w:szCs w:val="18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378" w:right="-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04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01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2021</w:t>
            </w:r>
          </w:p>
        </w:tc>
        <w:tc>
          <w:tcPr>
            <w:tcW w:w="1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180" w:lineRule="exact"/>
              <w:rPr>
                <w:sz w:val="18"/>
                <w:szCs w:val="18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200019601</w:t>
            </w:r>
          </w:p>
        </w:tc>
        <w:tc>
          <w:tcPr>
            <w:tcW w:w="1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180" w:lineRule="exact"/>
              <w:rPr>
                <w:sz w:val="18"/>
                <w:szCs w:val="18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376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90900000</w:t>
            </w:r>
          </w:p>
        </w:tc>
        <w:tc>
          <w:tcPr>
            <w:tcW w:w="1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8" w:line="120" w:lineRule="exact"/>
              <w:rPr>
                <w:sz w:val="13"/>
                <w:szCs w:val="13"/>
              </w:rPr>
            </w:pPr>
          </w:p>
          <w:p w:rsidR="006C4672" w:rsidRDefault="00471862">
            <w:pPr>
              <w:spacing w:line="248" w:lineRule="auto"/>
              <w:ind w:left="185" w:right="181" w:firstLine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ო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შენო</w:t>
            </w:r>
            <w:r>
              <w:rPr>
                <w:rFonts w:ascii="Sylfaen" w:eastAsia="Sylfaen" w:hAnsi="Sylfaen" w:cs="Sylfaen"/>
                <w:spacing w:val="-1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spacing w:val="1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სა</w:t>
            </w:r>
            <w:r>
              <w:rPr>
                <w:rFonts w:ascii="Sylfaen" w:eastAsia="Sylfaen" w:hAnsi="Sylfaen" w:cs="Sylfaen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და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ორ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სუფთ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ა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;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6" w:line="140" w:lineRule="exact"/>
              <w:rPr>
                <w:sz w:val="15"/>
                <w:szCs w:val="15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spacing w:line="253" w:lineRule="auto"/>
              <w:ind w:left="14" w:right="1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ლ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ქტ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ო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ნულ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SP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/N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AT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180" w:lineRule="exact"/>
              <w:rPr>
                <w:sz w:val="18"/>
                <w:szCs w:val="18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441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88,587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60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180" w:lineRule="exact"/>
              <w:rPr>
                <w:sz w:val="18"/>
                <w:szCs w:val="18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621" w:right="-3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36,638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03</w:t>
            </w:r>
          </w:p>
        </w:tc>
      </w:tr>
    </w:tbl>
    <w:p w:rsidR="006C4672" w:rsidRDefault="006C4672">
      <w:pPr>
        <w:sectPr w:rsidR="006C4672">
          <w:pgSz w:w="15840" w:h="12240" w:orient="landscape"/>
          <w:pgMar w:top="980" w:right="1500" w:bottom="280" w:left="260" w:header="720" w:footer="720" w:gutter="0"/>
          <w:cols w:space="720"/>
        </w:sectPr>
      </w:pPr>
    </w:p>
    <w:p w:rsidR="006C4672" w:rsidRDefault="006C4672">
      <w:pPr>
        <w:spacing w:before="4" w:line="80" w:lineRule="exact"/>
        <w:rPr>
          <w:sz w:val="9"/>
          <w:szCs w:val="9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0"/>
        <w:gridCol w:w="725"/>
        <w:gridCol w:w="1536"/>
        <w:gridCol w:w="1246"/>
        <w:gridCol w:w="1172"/>
        <w:gridCol w:w="1754"/>
        <w:gridCol w:w="1088"/>
        <w:gridCol w:w="1510"/>
        <w:gridCol w:w="1186"/>
        <w:gridCol w:w="1150"/>
        <w:gridCol w:w="1330"/>
      </w:tblGrid>
      <w:tr w:rsidR="006C4672">
        <w:trPr>
          <w:trHeight w:hRule="exact" w:val="1090"/>
        </w:trPr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before="19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54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405372831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before="1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2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პ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</w:p>
        </w:tc>
        <w:tc>
          <w:tcPr>
            <w:tcW w:w="1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5" w:line="120" w:lineRule="exact"/>
              <w:rPr>
                <w:sz w:val="12"/>
                <w:szCs w:val="12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spacing w:line="248" w:lineRule="auto"/>
              <w:ind w:left="49" w:right="17" w:firstLine="180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აქა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თ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ლ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ო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პ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ორტ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-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ქ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პ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ორტი</w:t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before="19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310101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17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before="19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78" w:right="-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08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01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2021</w:t>
            </w:r>
          </w:p>
        </w:tc>
        <w:tc>
          <w:tcPr>
            <w:tcW w:w="1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before="19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200000310-00003</w:t>
            </w:r>
          </w:p>
        </w:tc>
        <w:tc>
          <w:tcPr>
            <w:tcW w:w="1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before="19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76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39300000</w:t>
            </w:r>
          </w:p>
        </w:tc>
        <w:tc>
          <w:tcPr>
            <w:tcW w:w="1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471862">
            <w:pPr>
              <w:spacing w:line="200" w:lineRule="exact"/>
              <w:ind w:left="291" w:right="285"/>
              <w:jc w:val="center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position w:val="1"/>
                <w:sz w:val="16"/>
                <w:szCs w:val="16"/>
              </w:rPr>
              <w:t>სხვა</w:t>
            </w:r>
            <w:r>
              <w:rPr>
                <w:rFonts w:ascii="Sylfaen" w:eastAsia="Sylfaen" w:hAnsi="Sylfaen" w:cs="Sylfaen"/>
                <w:spacing w:val="-1"/>
                <w:w w:val="103"/>
                <w:position w:val="1"/>
                <w:sz w:val="16"/>
                <w:szCs w:val="16"/>
              </w:rPr>
              <w:t>და</w:t>
            </w:r>
            <w:r>
              <w:rPr>
                <w:rFonts w:ascii="Sylfaen" w:eastAsia="Sylfaen" w:hAnsi="Sylfaen" w:cs="Sylfaen"/>
                <w:w w:val="103"/>
                <w:position w:val="1"/>
                <w:sz w:val="16"/>
                <w:szCs w:val="16"/>
              </w:rPr>
              <w:t>სხვა</w:t>
            </w:r>
          </w:p>
          <w:p w:rsidR="006C4672" w:rsidRDefault="00471862">
            <w:pPr>
              <w:spacing w:before="7" w:line="248" w:lineRule="auto"/>
              <w:ind w:left="94" w:right="89" w:firstLine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ხ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ო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ად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ზ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ნფე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ქც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ო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შუალე</w:t>
            </w:r>
            <w:r>
              <w:rPr>
                <w:rFonts w:ascii="Sylfaen" w:eastAsia="Sylfaen" w:hAnsi="Sylfaen" w:cs="Sylfaen"/>
                <w:spacing w:val="-1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spacing w:val="1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ო</w:t>
            </w:r>
            <w:r>
              <w:rPr>
                <w:rFonts w:ascii="Sylfaen" w:eastAsia="Sylfaen" w:hAnsi="Sylfaen" w:cs="Sylfaen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და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ზ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ო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2"/>
                <w:w w:val="103"/>
                <w:sz w:val="16"/>
                <w:szCs w:val="16"/>
              </w:rPr>
              <w:t>ი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;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5" w:line="200" w:lineRule="exact"/>
            </w:pPr>
          </w:p>
          <w:p w:rsidR="006C4672" w:rsidRDefault="00471862">
            <w:pPr>
              <w:spacing w:line="248" w:lineRule="auto"/>
              <w:ind w:left="34" w:right="30"/>
              <w:jc w:val="center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კ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ო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ნსოლ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უ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ლი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რი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before="19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649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203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before="19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829" w:right="-3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203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</w:tr>
      <w:tr w:rsidR="006C4672">
        <w:trPr>
          <w:trHeight w:hRule="exact" w:val="653"/>
        </w:trPr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54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203836233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3" w:line="200" w:lineRule="exact"/>
            </w:pPr>
          </w:p>
          <w:p w:rsidR="006C4672" w:rsidRDefault="00471862">
            <w:pPr>
              <w:ind w:left="2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პ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</w:p>
        </w:tc>
        <w:tc>
          <w:tcPr>
            <w:tcW w:w="1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7" w:line="100" w:lineRule="exact"/>
              <w:rPr>
                <w:sz w:val="10"/>
                <w:szCs w:val="10"/>
              </w:rPr>
            </w:pPr>
          </w:p>
          <w:p w:rsidR="006C4672" w:rsidRDefault="00471862">
            <w:pPr>
              <w:spacing w:line="248" w:lineRule="auto"/>
              <w:ind w:left="510" w:right="194" w:hanging="281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აქა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თ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ლ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ო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ფ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ო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ა</w:t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310101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18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78" w:right="-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15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01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2021</w:t>
            </w:r>
          </w:p>
        </w:tc>
        <w:tc>
          <w:tcPr>
            <w:tcW w:w="1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CM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210012391</w:t>
            </w:r>
          </w:p>
        </w:tc>
        <w:tc>
          <w:tcPr>
            <w:tcW w:w="1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76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64100000</w:t>
            </w:r>
          </w:p>
        </w:tc>
        <w:tc>
          <w:tcPr>
            <w:tcW w:w="1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7" w:line="100" w:lineRule="exact"/>
              <w:rPr>
                <w:sz w:val="10"/>
                <w:szCs w:val="10"/>
              </w:rPr>
            </w:pPr>
          </w:p>
          <w:p w:rsidR="006C4672" w:rsidRDefault="00471862">
            <w:pPr>
              <w:ind w:left="42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ფ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ო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ო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კ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უ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ე</w:t>
            </w:r>
          </w:p>
          <w:p w:rsidR="006C4672" w:rsidRDefault="00471862">
            <w:pPr>
              <w:spacing w:before="7"/>
              <w:ind w:left="9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z w:val="16"/>
                <w:szCs w:val="16"/>
              </w:rPr>
              <w:t>რო</w:t>
            </w:r>
            <w:r>
              <w:rPr>
                <w:rFonts w:ascii="Sylfaen" w:eastAsia="Sylfaen" w:hAnsi="Sylfaen" w:cs="Sylfaen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მომს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ხ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უ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ა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;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7" w:line="100" w:lineRule="exact"/>
              <w:rPr>
                <w:sz w:val="10"/>
                <w:szCs w:val="10"/>
              </w:rPr>
            </w:pPr>
          </w:p>
          <w:p w:rsidR="006C4672" w:rsidRDefault="00471862">
            <w:pPr>
              <w:ind w:left="8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გ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უ</w:t>
            </w:r>
          </w:p>
          <w:p w:rsidR="006C4672" w:rsidRDefault="00471862">
            <w:pPr>
              <w:spacing w:before="7"/>
              <w:ind w:left="90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z w:val="16"/>
                <w:szCs w:val="16"/>
              </w:rPr>
              <w:t>ლი</w:t>
            </w:r>
            <w:r>
              <w:rPr>
                <w:rFonts w:ascii="Sylfaen" w:eastAsia="Sylfaen" w:hAnsi="Sylfaen" w:cs="Sylfaen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შეს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ყ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ვა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649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700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right="24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58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50</w:t>
            </w:r>
          </w:p>
        </w:tc>
      </w:tr>
      <w:tr w:rsidR="006C4672">
        <w:trPr>
          <w:trHeight w:hRule="exact" w:val="1339"/>
        </w:trPr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4" w:line="160" w:lineRule="exact"/>
              <w:rPr>
                <w:sz w:val="16"/>
                <w:szCs w:val="16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354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236098165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6" w:line="140" w:lineRule="exact"/>
              <w:rPr>
                <w:sz w:val="15"/>
                <w:szCs w:val="15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2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</w:p>
        </w:tc>
        <w:tc>
          <w:tcPr>
            <w:tcW w:w="1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8" w:line="140" w:lineRule="exact"/>
              <w:rPr>
                <w:sz w:val="15"/>
                <w:szCs w:val="15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31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z w:val="16"/>
                <w:szCs w:val="16"/>
              </w:rPr>
              <w:t>ფრ</w:t>
            </w:r>
            <w:r>
              <w:rPr>
                <w:rFonts w:ascii="Sylfaen" w:eastAsia="Sylfaen" w:hAnsi="Sylfaen" w:cs="Sylfaen"/>
                <w:spacing w:val="-1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ნს</w:t>
            </w:r>
            <w:r>
              <w:rPr>
                <w:rFonts w:ascii="Sylfaen" w:eastAsia="Sylfaen" w:hAnsi="Sylfaen" w:cs="Sylfaen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ო</w:t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4" w:line="160" w:lineRule="exact"/>
              <w:rPr>
                <w:sz w:val="16"/>
                <w:szCs w:val="16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310101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19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4" w:line="160" w:lineRule="exact"/>
              <w:rPr>
                <w:sz w:val="16"/>
                <w:szCs w:val="16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378" w:right="-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01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2021</w:t>
            </w:r>
          </w:p>
        </w:tc>
        <w:tc>
          <w:tcPr>
            <w:tcW w:w="1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4" w:line="160" w:lineRule="exact"/>
              <w:rPr>
                <w:sz w:val="16"/>
                <w:szCs w:val="16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CM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210012392</w:t>
            </w:r>
          </w:p>
        </w:tc>
        <w:tc>
          <w:tcPr>
            <w:tcW w:w="1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4" w:line="160" w:lineRule="exact"/>
              <w:rPr>
                <w:sz w:val="16"/>
                <w:szCs w:val="16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376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50100000</w:t>
            </w:r>
          </w:p>
        </w:tc>
        <w:tc>
          <w:tcPr>
            <w:tcW w:w="1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2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spacing w:line="248" w:lineRule="auto"/>
              <w:ind w:left="10" w:right="4" w:hanging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ომ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ქა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ქ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კ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უ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მომს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ხ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უ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ა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თა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sz w:val="16"/>
                <w:szCs w:val="16"/>
              </w:rPr>
              <w:t>და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გო</w:t>
            </w:r>
            <w:r>
              <w:rPr>
                <w:rFonts w:ascii="Sylfaen" w:eastAsia="Sylfaen" w:hAnsi="Sylfaen" w:cs="Sylfaen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წ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ლ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spacing w:val="2"/>
                <w:w w:val="103"/>
                <w:sz w:val="16"/>
                <w:szCs w:val="16"/>
              </w:rPr>
              <w:t>ი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;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before="10" w:line="240" w:lineRule="exact"/>
              <w:rPr>
                <w:sz w:val="24"/>
                <w:szCs w:val="24"/>
              </w:rPr>
            </w:pPr>
          </w:p>
          <w:p w:rsidR="006C4672" w:rsidRDefault="00471862">
            <w:pPr>
              <w:ind w:left="8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გ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უ</w:t>
            </w:r>
          </w:p>
          <w:p w:rsidR="006C4672" w:rsidRDefault="00471862">
            <w:pPr>
              <w:spacing w:before="7"/>
              <w:ind w:left="90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z w:val="16"/>
                <w:szCs w:val="16"/>
              </w:rPr>
              <w:t>ლი</w:t>
            </w:r>
            <w:r>
              <w:rPr>
                <w:rFonts w:ascii="Sylfaen" w:eastAsia="Sylfaen" w:hAnsi="Sylfaen" w:cs="Sylfaen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შეს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ყ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ვა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4" w:line="160" w:lineRule="exact"/>
              <w:rPr>
                <w:sz w:val="16"/>
                <w:szCs w:val="16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525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3,000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4" w:line="160" w:lineRule="exact"/>
              <w:rPr>
                <w:sz w:val="16"/>
                <w:szCs w:val="16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829" w:right="-3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725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</w:tr>
      <w:tr w:rsidR="006C4672">
        <w:trPr>
          <w:trHeight w:hRule="exact" w:val="653"/>
        </w:trPr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2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54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402000598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3" w:line="200" w:lineRule="exact"/>
            </w:pPr>
          </w:p>
          <w:p w:rsidR="006C4672" w:rsidRDefault="00471862">
            <w:pPr>
              <w:ind w:left="2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პ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</w:p>
        </w:tc>
        <w:tc>
          <w:tcPr>
            <w:tcW w:w="1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7" w:line="100" w:lineRule="exact"/>
              <w:rPr>
                <w:sz w:val="10"/>
                <w:szCs w:val="10"/>
              </w:rPr>
            </w:pPr>
          </w:p>
          <w:p w:rsidR="006C4672" w:rsidRDefault="00471862">
            <w:pPr>
              <w:spacing w:line="248" w:lineRule="auto"/>
              <w:ind w:left="493" w:right="-7" w:hanging="46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z w:val="16"/>
                <w:szCs w:val="16"/>
              </w:rPr>
              <w:t>გ</w:t>
            </w:r>
            <w:r>
              <w:rPr>
                <w:rFonts w:ascii="Sylfaen" w:eastAsia="Sylfaen" w:hAnsi="Sylfaen" w:cs="Sylfaen"/>
                <w:spacing w:val="-1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ზ</w:t>
            </w:r>
            <w:r>
              <w:rPr>
                <w:rFonts w:ascii="Sylfaen" w:eastAsia="Sylfaen" w:hAnsi="Sylfaen" w:cs="Sylfaen"/>
                <w:spacing w:val="1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თი</w:t>
            </w:r>
            <w:r>
              <w:rPr>
                <w:rFonts w:ascii="Sylfaen" w:eastAsia="Sylfaen" w:hAnsi="Sylfaen" w:cs="Sylfaen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ზ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ო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ნსი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პ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ლ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უ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სი</w:t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2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310101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2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78" w:right="-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17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12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2020</w:t>
            </w:r>
          </w:p>
        </w:tc>
        <w:tc>
          <w:tcPr>
            <w:tcW w:w="1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2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CM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200153739</w:t>
            </w:r>
          </w:p>
        </w:tc>
        <w:tc>
          <w:tcPr>
            <w:tcW w:w="1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2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76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79300000</w:t>
            </w:r>
          </w:p>
        </w:tc>
        <w:tc>
          <w:tcPr>
            <w:tcW w:w="1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7" w:line="100" w:lineRule="exact"/>
              <w:rPr>
                <w:sz w:val="10"/>
                <w:szCs w:val="10"/>
              </w:rPr>
            </w:pPr>
          </w:p>
          <w:p w:rsidR="006C4672" w:rsidRDefault="00471862">
            <w:pPr>
              <w:spacing w:line="248" w:lineRule="auto"/>
              <w:ind w:left="229" w:right="149" w:hanging="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ნფო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აც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ო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მომს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ხ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უ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ა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;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7" w:line="100" w:lineRule="exact"/>
              <w:rPr>
                <w:sz w:val="10"/>
                <w:szCs w:val="10"/>
              </w:rPr>
            </w:pPr>
          </w:p>
          <w:p w:rsidR="006C4672" w:rsidRDefault="00471862">
            <w:pPr>
              <w:ind w:left="8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გ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უ</w:t>
            </w:r>
          </w:p>
          <w:p w:rsidR="006C4672" w:rsidRDefault="00471862">
            <w:pPr>
              <w:spacing w:before="7"/>
              <w:ind w:left="90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z w:val="16"/>
                <w:szCs w:val="16"/>
              </w:rPr>
              <w:t>ლი</w:t>
            </w:r>
            <w:r>
              <w:rPr>
                <w:rFonts w:ascii="Sylfaen" w:eastAsia="Sylfaen" w:hAnsi="Sylfaen" w:cs="Sylfaen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შეს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ყ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ვა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2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525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4,900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2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705" w:right="-3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2,000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</w:tr>
      <w:tr w:rsidR="006C4672">
        <w:trPr>
          <w:trHeight w:hRule="exact" w:val="653"/>
        </w:trPr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54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205166210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2" w:line="200" w:lineRule="exact"/>
            </w:pPr>
          </w:p>
          <w:p w:rsidR="006C4672" w:rsidRDefault="00471862">
            <w:pPr>
              <w:ind w:left="2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პ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</w:p>
        </w:tc>
        <w:tc>
          <w:tcPr>
            <w:tcW w:w="1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5" w:line="200" w:lineRule="exact"/>
            </w:pPr>
          </w:p>
          <w:p w:rsidR="006C4672" w:rsidRDefault="00471862">
            <w:pPr>
              <w:ind w:left="13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კ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ო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პ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პ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ნტ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-2000</w:t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310101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78" w:right="-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01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2021</w:t>
            </w:r>
          </w:p>
        </w:tc>
        <w:tc>
          <w:tcPr>
            <w:tcW w:w="1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CM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210014392</w:t>
            </w:r>
          </w:p>
        </w:tc>
        <w:tc>
          <w:tcPr>
            <w:tcW w:w="1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76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44400000</w:t>
            </w:r>
          </w:p>
        </w:tc>
        <w:tc>
          <w:tcPr>
            <w:tcW w:w="1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5" w:line="200" w:lineRule="exact"/>
            </w:pPr>
          </w:p>
          <w:p w:rsidR="006C4672" w:rsidRDefault="00471862">
            <w:pPr>
              <w:ind w:left="525" w:right="5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აბ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რა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;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7" w:line="100" w:lineRule="exact"/>
              <w:rPr>
                <w:sz w:val="10"/>
                <w:szCs w:val="10"/>
              </w:rPr>
            </w:pPr>
          </w:p>
          <w:p w:rsidR="006C4672" w:rsidRDefault="00471862">
            <w:pPr>
              <w:ind w:left="8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გ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უ</w:t>
            </w:r>
          </w:p>
          <w:p w:rsidR="006C4672" w:rsidRDefault="00471862">
            <w:pPr>
              <w:spacing w:before="7"/>
              <w:ind w:left="90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z w:val="16"/>
                <w:szCs w:val="16"/>
              </w:rPr>
              <w:t>ლი</w:t>
            </w:r>
            <w:r>
              <w:rPr>
                <w:rFonts w:ascii="Sylfaen" w:eastAsia="Sylfaen" w:hAnsi="Sylfaen" w:cs="Sylfaen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შეს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ყ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ვა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733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25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right="24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25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</w:tr>
      <w:tr w:rsidR="006C4672">
        <w:trPr>
          <w:trHeight w:hRule="exact" w:val="1133"/>
        </w:trPr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before="1" w:line="260" w:lineRule="exact"/>
              <w:rPr>
                <w:sz w:val="26"/>
                <w:szCs w:val="26"/>
              </w:rPr>
            </w:pPr>
          </w:p>
          <w:p w:rsidR="006C4672" w:rsidRDefault="00471862">
            <w:pPr>
              <w:ind w:left="354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211346220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before="12" w:line="240" w:lineRule="exact"/>
              <w:rPr>
                <w:sz w:val="24"/>
                <w:szCs w:val="24"/>
              </w:rPr>
            </w:pPr>
          </w:p>
          <w:p w:rsidR="006C4672" w:rsidRDefault="00471862">
            <w:pPr>
              <w:ind w:left="2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პ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</w:p>
        </w:tc>
        <w:tc>
          <w:tcPr>
            <w:tcW w:w="1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7" w:line="140" w:lineRule="exact"/>
              <w:rPr>
                <w:sz w:val="14"/>
                <w:szCs w:val="14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spacing w:line="248" w:lineRule="auto"/>
              <w:ind w:left="390" w:right="94" w:hanging="264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pacing w:val="-1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ო</w:t>
            </w:r>
            <w:r>
              <w:rPr>
                <w:rFonts w:ascii="Sylfaen" w:eastAsia="Sylfaen" w:hAnsi="Sylfaen" w:cs="Sylfaen"/>
                <w:spacing w:val="1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ო</w:t>
            </w:r>
            <w:r>
              <w:rPr>
                <w:rFonts w:ascii="Sylfaen" w:eastAsia="Sylfaen" w:hAnsi="Sylfaen" w:cs="Sylfaen"/>
                <w:spacing w:val="-1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ც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თ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ლ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სი</w:t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before="1" w:line="260" w:lineRule="exact"/>
              <w:rPr>
                <w:sz w:val="26"/>
                <w:szCs w:val="26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310101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21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before="1" w:line="260" w:lineRule="exact"/>
              <w:rPr>
                <w:sz w:val="26"/>
                <w:szCs w:val="26"/>
              </w:rPr>
            </w:pPr>
          </w:p>
          <w:p w:rsidR="006C4672" w:rsidRDefault="00471862">
            <w:pPr>
              <w:ind w:left="378" w:right="-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25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01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2021</w:t>
            </w:r>
          </w:p>
        </w:tc>
        <w:tc>
          <w:tcPr>
            <w:tcW w:w="1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before="1" w:line="260" w:lineRule="exact"/>
              <w:rPr>
                <w:sz w:val="26"/>
                <w:szCs w:val="26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CM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210014450</w:t>
            </w:r>
          </w:p>
        </w:tc>
        <w:tc>
          <w:tcPr>
            <w:tcW w:w="1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before="1" w:line="260" w:lineRule="exact"/>
              <w:rPr>
                <w:sz w:val="26"/>
                <w:szCs w:val="26"/>
              </w:rPr>
            </w:pPr>
          </w:p>
          <w:p w:rsidR="006C4672" w:rsidRDefault="00471862">
            <w:pPr>
              <w:ind w:left="376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50100000</w:t>
            </w:r>
          </w:p>
        </w:tc>
        <w:tc>
          <w:tcPr>
            <w:tcW w:w="1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8" w:line="120" w:lineRule="exact"/>
              <w:rPr>
                <w:sz w:val="12"/>
                <w:szCs w:val="12"/>
              </w:rPr>
            </w:pPr>
          </w:p>
          <w:p w:rsidR="006C4672" w:rsidRDefault="00471862">
            <w:pPr>
              <w:spacing w:line="248" w:lineRule="auto"/>
              <w:ind w:left="10" w:right="4" w:hanging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ომ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ქა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ქ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კ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უ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მომს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ხ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უ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ა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თა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sz w:val="16"/>
                <w:szCs w:val="16"/>
              </w:rPr>
              <w:t>და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გო</w:t>
            </w:r>
            <w:r>
              <w:rPr>
                <w:rFonts w:ascii="Sylfaen" w:eastAsia="Sylfaen" w:hAnsi="Sylfaen" w:cs="Sylfaen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წ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ლ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spacing w:val="2"/>
                <w:w w:val="103"/>
                <w:sz w:val="16"/>
                <w:szCs w:val="16"/>
              </w:rPr>
              <w:t>ი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;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7" w:line="140" w:lineRule="exact"/>
              <w:rPr>
                <w:sz w:val="14"/>
                <w:szCs w:val="14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8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გ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უ</w:t>
            </w:r>
          </w:p>
          <w:p w:rsidR="006C4672" w:rsidRDefault="00471862">
            <w:pPr>
              <w:spacing w:before="7"/>
              <w:ind w:left="90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z w:val="16"/>
                <w:szCs w:val="16"/>
              </w:rPr>
              <w:t>ლი</w:t>
            </w:r>
            <w:r>
              <w:rPr>
                <w:rFonts w:ascii="Sylfaen" w:eastAsia="Sylfaen" w:hAnsi="Sylfaen" w:cs="Sylfaen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შეს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ყ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ვა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before="1" w:line="260" w:lineRule="exact"/>
              <w:rPr>
                <w:sz w:val="26"/>
                <w:szCs w:val="26"/>
              </w:rPr>
            </w:pPr>
          </w:p>
          <w:p w:rsidR="006C4672" w:rsidRDefault="00471862">
            <w:pPr>
              <w:ind w:left="525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7,000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before="1" w:line="260" w:lineRule="exact"/>
              <w:rPr>
                <w:sz w:val="26"/>
                <w:szCs w:val="26"/>
              </w:rPr>
            </w:pPr>
          </w:p>
          <w:p w:rsidR="006C4672" w:rsidRDefault="00471862">
            <w:pPr>
              <w:ind w:left="705" w:right="-3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2,218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50</w:t>
            </w:r>
          </w:p>
        </w:tc>
      </w:tr>
      <w:tr w:rsidR="006C4672">
        <w:trPr>
          <w:trHeight w:hRule="exact" w:val="871"/>
        </w:trPr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120" w:lineRule="exact"/>
              <w:rPr>
                <w:sz w:val="13"/>
                <w:szCs w:val="13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354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204445145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3" w:line="120" w:lineRule="exact"/>
              <w:rPr>
                <w:sz w:val="12"/>
                <w:szCs w:val="12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2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პ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</w:p>
        </w:tc>
        <w:tc>
          <w:tcPr>
            <w:tcW w:w="1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5" w:line="120" w:lineRule="exact"/>
              <w:rPr>
                <w:sz w:val="12"/>
                <w:szCs w:val="12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37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კ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ო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ლ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ნი</w:t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120" w:lineRule="exact"/>
              <w:rPr>
                <w:sz w:val="13"/>
                <w:szCs w:val="13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310101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22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120" w:lineRule="exact"/>
              <w:rPr>
                <w:sz w:val="13"/>
                <w:szCs w:val="13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378" w:right="-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26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01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2021</w:t>
            </w:r>
          </w:p>
        </w:tc>
        <w:tc>
          <w:tcPr>
            <w:tcW w:w="1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120" w:lineRule="exact"/>
              <w:rPr>
                <w:sz w:val="13"/>
                <w:szCs w:val="13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CM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210014485</w:t>
            </w:r>
          </w:p>
        </w:tc>
        <w:tc>
          <w:tcPr>
            <w:tcW w:w="1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120" w:lineRule="exact"/>
              <w:rPr>
                <w:sz w:val="13"/>
                <w:szCs w:val="13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376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50500000</w:t>
            </w:r>
          </w:p>
        </w:tc>
        <w:tc>
          <w:tcPr>
            <w:tcW w:w="1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471862">
            <w:pPr>
              <w:spacing w:line="200" w:lineRule="exact"/>
              <w:ind w:left="351" w:right="349"/>
              <w:jc w:val="center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position w:val="1"/>
                <w:sz w:val="16"/>
                <w:szCs w:val="16"/>
              </w:rPr>
              <w:t>კ</w:t>
            </w:r>
            <w:r>
              <w:rPr>
                <w:rFonts w:ascii="Sylfaen" w:eastAsia="Sylfaen" w:hAnsi="Sylfaen" w:cs="Sylfaen"/>
                <w:spacing w:val="1"/>
                <w:w w:val="103"/>
                <w:position w:val="1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position w:val="1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position w:val="1"/>
                <w:sz w:val="16"/>
                <w:szCs w:val="16"/>
              </w:rPr>
              <w:t>ხე</w:t>
            </w:r>
            <w:r>
              <w:rPr>
                <w:rFonts w:ascii="Sylfaen" w:eastAsia="Sylfaen" w:hAnsi="Sylfaen" w:cs="Sylfaen"/>
                <w:w w:val="103"/>
                <w:position w:val="1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position w:val="1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position w:val="1"/>
                <w:sz w:val="16"/>
                <w:szCs w:val="16"/>
              </w:rPr>
              <w:t>ს</w:t>
            </w:r>
          </w:p>
          <w:p w:rsidR="006C4672" w:rsidRDefault="00471862">
            <w:pPr>
              <w:spacing w:before="7" w:line="248" w:lineRule="auto"/>
              <w:ind w:left="214" w:right="210" w:hanging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აპა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რა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ქ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კ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უ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მომს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ხ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უ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ა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;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5" w:line="200" w:lineRule="exact"/>
            </w:pPr>
          </w:p>
          <w:p w:rsidR="006C4672" w:rsidRDefault="00471862">
            <w:pPr>
              <w:ind w:left="8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გ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უ</w:t>
            </w:r>
          </w:p>
          <w:p w:rsidR="006C4672" w:rsidRDefault="00471862">
            <w:pPr>
              <w:spacing w:before="7"/>
              <w:ind w:left="90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z w:val="16"/>
                <w:szCs w:val="16"/>
              </w:rPr>
              <w:t>ლი</w:t>
            </w:r>
            <w:r>
              <w:rPr>
                <w:rFonts w:ascii="Sylfaen" w:eastAsia="Sylfaen" w:hAnsi="Sylfaen" w:cs="Sylfaen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შეს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ყ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ვა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120" w:lineRule="exact"/>
              <w:rPr>
                <w:sz w:val="13"/>
                <w:szCs w:val="13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525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1,185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120" w:lineRule="exact"/>
              <w:rPr>
                <w:sz w:val="13"/>
                <w:szCs w:val="13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705" w:right="-3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1,185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</w:tr>
      <w:tr w:rsidR="006C4672">
        <w:trPr>
          <w:trHeight w:hRule="exact" w:val="653"/>
        </w:trPr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54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203836233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2" w:line="200" w:lineRule="exact"/>
            </w:pPr>
          </w:p>
          <w:p w:rsidR="006C4672" w:rsidRDefault="00471862">
            <w:pPr>
              <w:ind w:left="2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პ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</w:p>
        </w:tc>
        <w:tc>
          <w:tcPr>
            <w:tcW w:w="1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7" w:line="100" w:lineRule="exact"/>
              <w:rPr>
                <w:sz w:val="10"/>
                <w:szCs w:val="10"/>
              </w:rPr>
            </w:pPr>
          </w:p>
          <w:p w:rsidR="006C4672" w:rsidRDefault="00471862">
            <w:pPr>
              <w:spacing w:line="248" w:lineRule="auto"/>
              <w:ind w:left="510" w:right="194" w:hanging="281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აქა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თ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ლ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ო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ფ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ო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ა</w:t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310101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23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78" w:right="-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26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01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2021</w:t>
            </w:r>
          </w:p>
        </w:tc>
        <w:tc>
          <w:tcPr>
            <w:tcW w:w="1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SP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A200003427</w:t>
            </w:r>
          </w:p>
        </w:tc>
        <w:tc>
          <w:tcPr>
            <w:tcW w:w="1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76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64100000</w:t>
            </w:r>
          </w:p>
        </w:tc>
        <w:tc>
          <w:tcPr>
            <w:tcW w:w="1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7" w:line="100" w:lineRule="exact"/>
              <w:rPr>
                <w:sz w:val="10"/>
                <w:szCs w:val="10"/>
              </w:rPr>
            </w:pPr>
          </w:p>
          <w:p w:rsidR="006C4672" w:rsidRDefault="00471862">
            <w:pPr>
              <w:ind w:left="42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ფ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ო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ო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კ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უ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ე</w:t>
            </w:r>
          </w:p>
          <w:p w:rsidR="006C4672" w:rsidRDefault="00471862">
            <w:pPr>
              <w:spacing w:before="7"/>
              <w:ind w:left="9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z w:val="16"/>
                <w:szCs w:val="16"/>
              </w:rPr>
              <w:t>რო</w:t>
            </w:r>
            <w:r>
              <w:rPr>
                <w:rFonts w:ascii="Sylfaen" w:eastAsia="Sylfaen" w:hAnsi="Sylfaen" w:cs="Sylfaen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მომს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ხ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უ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ა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;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471862">
            <w:pPr>
              <w:spacing w:line="200" w:lineRule="exact"/>
              <w:ind w:left="-2" w:right="-3"/>
              <w:jc w:val="center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pacing w:val="1"/>
                <w:w w:val="103"/>
                <w:position w:val="1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position w:val="1"/>
                <w:sz w:val="16"/>
                <w:szCs w:val="16"/>
              </w:rPr>
              <w:t>ლ</w:t>
            </w:r>
            <w:r>
              <w:rPr>
                <w:rFonts w:ascii="Sylfaen" w:eastAsia="Sylfaen" w:hAnsi="Sylfaen" w:cs="Sylfaen"/>
                <w:spacing w:val="1"/>
                <w:w w:val="103"/>
                <w:position w:val="1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position w:val="1"/>
                <w:sz w:val="16"/>
                <w:szCs w:val="16"/>
              </w:rPr>
              <w:t>ქტ</w:t>
            </w:r>
            <w:r>
              <w:rPr>
                <w:rFonts w:ascii="Sylfaen" w:eastAsia="Sylfaen" w:hAnsi="Sylfaen" w:cs="Sylfaen"/>
                <w:w w:val="103"/>
                <w:position w:val="1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position w:val="1"/>
                <w:sz w:val="16"/>
                <w:szCs w:val="16"/>
              </w:rPr>
              <w:t>ო</w:t>
            </w:r>
            <w:r>
              <w:rPr>
                <w:rFonts w:ascii="Sylfaen" w:eastAsia="Sylfaen" w:hAnsi="Sylfaen" w:cs="Sylfaen"/>
                <w:w w:val="103"/>
                <w:position w:val="1"/>
                <w:sz w:val="16"/>
                <w:szCs w:val="16"/>
              </w:rPr>
              <w:t>ნულ</w:t>
            </w:r>
          </w:p>
          <w:p w:rsidR="006C4672" w:rsidRDefault="00471862">
            <w:pPr>
              <w:spacing w:before="7"/>
              <w:ind w:left="130" w:right="130"/>
              <w:jc w:val="center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რი</w:t>
            </w:r>
          </w:p>
          <w:p w:rsidR="006C4672" w:rsidRDefault="00471862">
            <w:pPr>
              <w:spacing w:before="16" w:line="180" w:lineRule="exact"/>
              <w:ind w:left="250" w:right="24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SP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/N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AT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441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28,800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705" w:right="-3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5,700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61</w:t>
            </w:r>
          </w:p>
        </w:tc>
      </w:tr>
      <w:tr w:rsidR="006C4672">
        <w:trPr>
          <w:trHeight w:hRule="exact" w:val="653"/>
        </w:trPr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54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204566978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2" w:line="200" w:lineRule="exact"/>
            </w:pPr>
          </w:p>
          <w:p w:rsidR="006C4672" w:rsidRDefault="00471862">
            <w:pPr>
              <w:ind w:left="2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</w:p>
        </w:tc>
        <w:tc>
          <w:tcPr>
            <w:tcW w:w="1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5" w:line="200" w:lineRule="exact"/>
            </w:pPr>
          </w:p>
          <w:p w:rsidR="006C4672" w:rsidRDefault="00471862">
            <w:pPr>
              <w:ind w:left="369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ლ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ქ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ი</w:t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310101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24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78" w:right="-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28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01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2021</w:t>
            </w:r>
          </w:p>
        </w:tc>
        <w:tc>
          <w:tcPr>
            <w:tcW w:w="1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SP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A210000060</w:t>
            </w:r>
          </w:p>
        </w:tc>
        <w:tc>
          <w:tcPr>
            <w:tcW w:w="1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76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92200000</w:t>
            </w:r>
          </w:p>
        </w:tc>
        <w:tc>
          <w:tcPr>
            <w:tcW w:w="1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7" w:line="100" w:lineRule="exact"/>
              <w:rPr>
                <w:sz w:val="10"/>
                <w:szCs w:val="10"/>
              </w:rPr>
            </w:pPr>
          </w:p>
          <w:p w:rsidR="006C4672" w:rsidRDefault="00471862">
            <w:pPr>
              <w:spacing w:line="249" w:lineRule="auto"/>
              <w:ind w:left="277" w:right="240" w:firstLine="7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ც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ფრ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უ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ლი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ლ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ზ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ა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;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471862">
            <w:pPr>
              <w:spacing w:line="200" w:lineRule="exact"/>
              <w:ind w:left="-2" w:right="-3"/>
              <w:jc w:val="center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pacing w:val="1"/>
                <w:w w:val="103"/>
                <w:position w:val="1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position w:val="1"/>
                <w:sz w:val="16"/>
                <w:szCs w:val="16"/>
              </w:rPr>
              <w:t>ლ</w:t>
            </w:r>
            <w:r>
              <w:rPr>
                <w:rFonts w:ascii="Sylfaen" w:eastAsia="Sylfaen" w:hAnsi="Sylfaen" w:cs="Sylfaen"/>
                <w:spacing w:val="1"/>
                <w:w w:val="103"/>
                <w:position w:val="1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position w:val="1"/>
                <w:sz w:val="16"/>
                <w:szCs w:val="16"/>
              </w:rPr>
              <w:t>ქტ</w:t>
            </w:r>
            <w:r>
              <w:rPr>
                <w:rFonts w:ascii="Sylfaen" w:eastAsia="Sylfaen" w:hAnsi="Sylfaen" w:cs="Sylfaen"/>
                <w:w w:val="103"/>
                <w:position w:val="1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position w:val="1"/>
                <w:sz w:val="16"/>
                <w:szCs w:val="16"/>
              </w:rPr>
              <w:t>ო</w:t>
            </w:r>
            <w:r>
              <w:rPr>
                <w:rFonts w:ascii="Sylfaen" w:eastAsia="Sylfaen" w:hAnsi="Sylfaen" w:cs="Sylfaen"/>
                <w:w w:val="103"/>
                <w:position w:val="1"/>
                <w:sz w:val="16"/>
                <w:szCs w:val="16"/>
              </w:rPr>
              <w:t>ნულ</w:t>
            </w:r>
          </w:p>
          <w:p w:rsidR="006C4672" w:rsidRDefault="00471862">
            <w:pPr>
              <w:spacing w:before="7"/>
              <w:ind w:left="130" w:right="130"/>
              <w:jc w:val="center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რი</w:t>
            </w:r>
          </w:p>
          <w:p w:rsidR="006C4672" w:rsidRDefault="00471862">
            <w:pPr>
              <w:spacing w:before="17" w:line="180" w:lineRule="exact"/>
              <w:ind w:left="250" w:right="24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SP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/N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AT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525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5,940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705" w:right="-3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2,700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</w:tr>
      <w:tr w:rsidR="006C4672">
        <w:trPr>
          <w:trHeight w:hRule="exact" w:val="653"/>
        </w:trPr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54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404867006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2" w:line="200" w:lineRule="exact"/>
            </w:pPr>
          </w:p>
          <w:p w:rsidR="006C4672" w:rsidRDefault="00471862">
            <w:pPr>
              <w:ind w:left="2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</w:p>
        </w:tc>
        <w:tc>
          <w:tcPr>
            <w:tcW w:w="1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7" w:line="100" w:lineRule="exact"/>
              <w:rPr>
                <w:sz w:val="10"/>
                <w:szCs w:val="10"/>
              </w:rPr>
            </w:pPr>
          </w:p>
          <w:p w:rsidR="006C4672" w:rsidRDefault="00471862">
            <w:pPr>
              <w:spacing w:line="248" w:lineRule="auto"/>
              <w:ind w:left="270" w:right="235" w:firstLine="178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გრ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ნვეი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აქა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თ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ლო</w:t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310101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25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78" w:right="-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05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02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2021</w:t>
            </w:r>
          </w:p>
        </w:tc>
        <w:tc>
          <w:tcPr>
            <w:tcW w:w="1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CM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210028898</w:t>
            </w:r>
          </w:p>
        </w:tc>
        <w:tc>
          <w:tcPr>
            <w:tcW w:w="1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76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50100000</w:t>
            </w:r>
          </w:p>
        </w:tc>
        <w:tc>
          <w:tcPr>
            <w:tcW w:w="1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471862">
            <w:pPr>
              <w:spacing w:line="200" w:lineRule="exact"/>
              <w:ind w:left="286" w:right="283"/>
              <w:jc w:val="center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pacing w:val="-1"/>
                <w:w w:val="103"/>
                <w:position w:val="1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spacing w:val="1"/>
                <w:w w:val="103"/>
                <w:position w:val="1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position w:val="1"/>
                <w:sz w:val="16"/>
                <w:szCs w:val="16"/>
              </w:rPr>
              <w:t>ქ</w:t>
            </w:r>
            <w:r>
              <w:rPr>
                <w:rFonts w:ascii="Sylfaen" w:eastAsia="Sylfaen" w:hAnsi="Sylfaen" w:cs="Sylfaen"/>
                <w:w w:val="103"/>
                <w:position w:val="1"/>
                <w:sz w:val="16"/>
                <w:szCs w:val="16"/>
              </w:rPr>
              <w:t>ნ</w:t>
            </w:r>
            <w:r>
              <w:rPr>
                <w:rFonts w:ascii="Sylfaen" w:eastAsia="Sylfaen" w:hAnsi="Sylfaen" w:cs="Sylfaen"/>
                <w:spacing w:val="1"/>
                <w:w w:val="103"/>
                <w:position w:val="1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position w:val="1"/>
                <w:sz w:val="16"/>
                <w:szCs w:val="16"/>
              </w:rPr>
              <w:t>კ</w:t>
            </w:r>
            <w:r>
              <w:rPr>
                <w:rFonts w:ascii="Sylfaen" w:eastAsia="Sylfaen" w:hAnsi="Sylfaen" w:cs="Sylfaen"/>
                <w:spacing w:val="1"/>
                <w:w w:val="103"/>
                <w:position w:val="1"/>
                <w:sz w:val="16"/>
                <w:szCs w:val="16"/>
              </w:rPr>
              <w:t>უ</w:t>
            </w:r>
            <w:r>
              <w:rPr>
                <w:rFonts w:ascii="Sylfaen" w:eastAsia="Sylfaen" w:hAnsi="Sylfaen" w:cs="Sylfaen"/>
                <w:w w:val="103"/>
                <w:position w:val="1"/>
                <w:sz w:val="16"/>
                <w:szCs w:val="16"/>
              </w:rPr>
              <w:t>რი</w:t>
            </w:r>
          </w:p>
          <w:p w:rsidR="006C4672" w:rsidRDefault="00471862">
            <w:pPr>
              <w:spacing w:before="7" w:line="248" w:lineRule="auto"/>
              <w:ind w:left="154" w:right="15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პ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ქტ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მომს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ხ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უ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ა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;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7" w:line="100" w:lineRule="exact"/>
              <w:rPr>
                <w:sz w:val="10"/>
                <w:szCs w:val="10"/>
              </w:rPr>
            </w:pPr>
          </w:p>
          <w:p w:rsidR="006C4672" w:rsidRDefault="00471862">
            <w:pPr>
              <w:ind w:left="8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გ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უ</w:t>
            </w:r>
          </w:p>
          <w:p w:rsidR="006C4672" w:rsidRDefault="00471862">
            <w:pPr>
              <w:spacing w:before="7"/>
              <w:ind w:left="90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z w:val="16"/>
                <w:szCs w:val="16"/>
              </w:rPr>
              <w:t>ლი</w:t>
            </w:r>
            <w:r>
              <w:rPr>
                <w:rFonts w:ascii="Sylfaen" w:eastAsia="Sylfaen" w:hAnsi="Sylfaen" w:cs="Sylfaen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შეს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ყ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ვა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525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1,560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829" w:right="-3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660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</w:tr>
      <w:tr w:rsidR="006C4672">
        <w:trPr>
          <w:trHeight w:hRule="exact" w:val="653"/>
        </w:trPr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54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204566978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2" w:line="200" w:lineRule="exact"/>
            </w:pPr>
          </w:p>
          <w:p w:rsidR="006C4672" w:rsidRDefault="00471862">
            <w:pPr>
              <w:ind w:left="2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</w:p>
        </w:tc>
        <w:tc>
          <w:tcPr>
            <w:tcW w:w="1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5" w:line="200" w:lineRule="exact"/>
            </w:pPr>
          </w:p>
          <w:p w:rsidR="006C4672" w:rsidRDefault="00471862">
            <w:pPr>
              <w:ind w:left="369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ლ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ქ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ი</w:t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310101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25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78" w:right="-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15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01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2020</w:t>
            </w:r>
          </w:p>
        </w:tc>
        <w:tc>
          <w:tcPr>
            <w:tcW w:w="1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170000115-0036</w:t>
            </w:r>
          </w:p>
        </w:tc>
        <w:tc>
          <w:tcPr>
            <w:tcW w:w="1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76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64200000</w:t>
            </w:r>
          </w:p>
        </w:tc>
        <w:tc>
          <w:tcPr>
            <w:tcW w:w="1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471862">
            <w:pPr>
              <w:spacing w:line="200" w:lineRule="exact"/>
              <w:ind w:left="399" w:right="398"/>
              <w:jc w:val="center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position w:val="1"/>
                <w:sz w:val="16"/>
                <w:szCs w:val="16"/>
              </w:rPr>
              <w:t>ფ</w:t>
            </w:r>
            <w:r>
              <w:rPr>
                <w:rFonts w:ascii="Sylfaen" w:eastAsia="Sylfaen" w:hAnsi="Sylfaen" w:cs="Sylfaen"/>
                <w:spacing w:val="1"/>
                <w:w w:val="103"/>
                <w:position w:val="1"/>
                <w:sz w:val="16"/>
                <w:szCs w:val="16"/>
              </w:rPr>
              <w:t>იჭუ</w:t>
            </w:r>
            <w:r>
              <w:rPr>
                <w:rFonts w:ascii="Sylfaen" w:eastAsia="Sylfaen" w:hAnsi="Sylfaen" w:cs="Sylfaen"/>
                <w:w w:val="103"/>
                <w:position w:val="1"/>
                <w:sz w:val="16"/>
                <w:szCs w:val="16"/>
              </w:rPr>
              <w:t>რი</w:t>
            </w:r>
          </w:p>
          <w:p w:rsidR="006C4672" w:rsidRDefault="00471862">
            <w:pPr>
              <w:spacing w:before="7" w:line="248" w:lineRule="auto"/>
              <w:ind w:left="214" w:right="210" w:hanging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ლ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ფ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ო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ნო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მომს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ხ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უ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ა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;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471862">
            <w:pPr>
              <w:spacing w:line="200" w:lineRule="exact"/>
              <w:ind w:left="17" w:right="14"/>
              <w:jc w:val="center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position w:val="1"/>
                <w:sz w:val="16"/>
                <w:szCs w:val="16"/>
              </w:rPr>
              <w:t>კ</w:t>
            </w:r>
            <w:r>
              <w:rPr>
                <w:rFonts w:ascii="Sylfaen" w:eastAsia="Sylfaen" w:hAnsi="Sylfaen" w:cs="Sylfaen"/>
                <w:spacing w:val="1"/>
                <w:w w:val="103"/>
                <w:position w:val="1"/>
                <w:sz w:val="16"/>
                <w:szCs w:val="16"/>
              </w:rPr>
              <w:t>ო</w:t>
            </w:r>
            <w:r>
              <w:rPr>
                <w:rFonts w:ascii="Sylfaen" w:eastAsia="Sylfaen" w:hAnsi="Sylfaen" w:cs="Sylfaen"/>
                <w:w w:val="103"/>
                <w:position w:val="1"/>
                <w:sz w:val="16"/>
                <w:szCs w:val="16"/>
              </w:rPr>
              <w:t>ნსოლ</w:t>
            </w:r>
            <w:r>
              <w:rPr>
                <w:rFonts w:ascii="Sylfaen" w:eastAsia="Sylfaen" w:hAnsi="Sylfaen" w:cs="Sylfaen"/>
                <w:spacing w:val="1"/>
                <w:w w:val="103"/>
                <w:position w:val="1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pacing w:val="-1"/>
                <w:w w:val="103"/>
                <w:position w:val="1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spacing w:val="1"/>
                <w:w w:val="103"/>
                <w:position w:val="1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position w:val="1"/>
                <w:sz w:val="16"/>
                <w:szCs w:val="16"/>
              </w:rPr>
              <w:t>რ</w:t>
            </w:r>
          </w:p>
          <w:p w:rsidR="006C4672" w:rsidRDefault="00471862">
            <w:pPr>
              <w:spacing w:before="7" w:line="248" w:lineRule="auto"/>
              <w:ind w:left="216" w:right="214" w:firstLine="3"/>
              <w:jc w:val="center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უ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ლი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რი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441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53,300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621" w:right="-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14,655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16</w:t>
            </w:r>
          </w:p>
        </w:tc>
      </w:tr>
    </w:tbl>
    <w:p w:rsidR="006C4672" w:rsidRDefault="006C4672">
      <w:pPr>
        <w:sectPr w:rsidR="006C4672">
          <w:pgSz w:w="15840" w:h="12240" w:orient="landscape"/>
          <w:pgMar w:top="980" w:right="1500" w:bottom="280" w:left="260" w:header="720" w:footer="720" w:gutter="0"/>
          <w:cols w:space="720"/>
        </w:sectPr>
      </w:pPr>
    </w:p>
    <w:p w:rsidR="006C4672" w:rsidRDefault="006C4672">
      <w:pPr>
        <w:spacing w:before="4" w:line="80" w:lineRule="exact"/>
        <w:rPr>
          <w:sz w:val="9"/>
          <w:szCs w:val="9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0"/>
        <w:gridCol w:w="725"/>
        <w:gridCol w:w="1536"/>
        <w:gridCol w:w="1246"/>
        <w:gridCol w:w="1172"/>
        <w:gridCol w:w="1754"/>
        <w:gridCol w:w="1088"/>
        <w:gridCol w:w="1510"/>
        <w:gridCol w:w="1186"/>
        <w:gridCol w:w="1150"/>
        <w:gridCol w:w="1330"/>
      </w:tblGrid>
      <w:tr w:rsidR="006C4672">
        <w:trPr>
          <w:trHeight w:hRule="exact" w:val="1090"/>
        </w:trPr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before="19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54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406061238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before="1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2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პ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</w:p>
        </w:tc>
        <w:tc>
          <w:tcPr>
            <w:tcW w:w="1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before="13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45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1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თი</w:t>
            </w:r>
            <w:r>
              <w:rPr>
                <w:rFonts w:ascii="Sylfaen" w:eastAsia="Sylfaen" w:hAnsi="Sylfaen" w:cs="Sylfaen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12</w:t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before="19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310101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26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before="19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78" w:right="-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05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02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2021</w:t>
            </w:r>
          </w:p>
        </w:tc>
        <w:tc>
          <w:tcPr>
            <w:tcW w:w="1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before="19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200000442-00056</w:t>
            </w:r>
          </w:p>
        </w:tc>
        <w:tc>
          <w:tcPr>
            <w:tcW w:w="1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before="19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76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33600000</w:t>
            </w:r>
          </w:p>
        </w:tc>
        <w:tc>
          <w:tcPr>
            <w:tcW w:w="1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471862">
            <w:pPr>
              <w:spacing w:line="200" w:lineRule="exact"/>
              <w:ind w:left="113" w:right="110"/>
              <w:jc w:val="center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position w:val="1"/>
                <w:sz w:val="16"/>
                <w:szCs w:val="16"/>
              </w:rPr>
              <w:t>ფ</w:t>
            </w:r>
            <w:r>
              <w:rPr>
                <w:rFonts w:ascii="Sylfaen" w:eastAsia="Sylfaen" w:hAnsi="Sylfaen" w:cs="Sylfaen"/>
                <w:spacing w:val="-1"/>
                <w:w w:val="103"/>
                <w:position w:val="1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position w:val="1"/>
                <w:sz w:val="16"/>
                <w:szCs w:val="16"/>
              </w:rPr>
              <w:t>რმა</w:t>
            </w:r>
            <w:r>
              <w:rPr>
                <w:rFonts w:ascii="Sylfaen" w:eastAsia="Sylfaen" w:hAnsi="Sylfaen" w:cs="Sylfaen"/>
                <w:spacing w:val="-1"/>
                <w:w w:val="103"/>
                <w:position w:val="1"/>
                <w:sz w:val="16"/>
                <w:szCs w:val="16"/>
              </w:rPr>
              <w:t>ც</w:t>
            </w:r>
            <w:r>
              <w:rPr>
                <w:rFonts w:ascii="Sylfaen" w:eastAsia="Sylfaen" w:hAnsi="Sylfaen" w:cs="Sylfaen"/>
                <w:spacing w:val="1"/>
                <w:w w:val="103"/>
                <w:position w:val="1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position w:val="1"/>
                <w:sz w:val="16"/>
                <w:szCs w:val="16"/>
              </w:rPr>
              <w:t>ვ</w:t>
            </w:r>
            <w:r>
              <w:rPr>
                <w:rFonts w:ascii="Sylfaen" w:eastAsia="Sylfaen" w:hAnsi="Sylfaen" w:cs="Sylfaen"/>
                <w:spacing w:val="-1"/>
                <w:w w:val="103"/>
                <w:position w:val="1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spacing w:val="1"/>
                <w:w w:val="103"/>
                <w:position w:val="1"/>
                <w:sz w:val="16"/>
                <w:szCs w:val="16"/>
              </w:rPr>
              <w:t>უ</w:t>
            </w:r>
            <w:r>
              <w:rPr>
                <w:rFonts w:ascii="Sylfaen" w:eastAsia="Sylfaen" w:hAnsi="Sylfaen" w:cs="Sylfaen"/>
                <w:w w:val="103"/>
                <w:position w:val="1"/>
                <w:sz w:val="16"/>
                <w:szCs w:val="16"/>
              </w:rPr>
              <w:t>ლი</w:t>
            </w:r>
          </w:p>
          <w:p w:rsidR="006C4672" w:rsidRDefault="00471862">
            <w:pPr>
              <w:spacing w:before="7" w:line="248" w:lineRule="auto"/>
              <w:ind w:left="14" w:right="12" w:firstLine="5"/>
              <w:jc w:val="center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პ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ო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უ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ქტ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spacing w:val="2"/>
                <w:w w:val="103"/>
                <w:sz w:val="16"/>
                <w:szCs w:val="16"/>
              </w:rPr>
              <w:t>ი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 xml:space="preserve">, 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პტ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ლ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ზ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ნფე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ქტა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ი</w:t>
            </w:r>
          </w:p>
          <w:p w:rsidR="006C4672" w:rsidRDefault="00471862">
            <w:pPr>
              <w:spacing w:before="8" w:line="180" w:lineRule="exact"/>
              <w:ind w:left="696" w:right="68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;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5" w:line="200" w:lineRule="exact"/>
            </w:pPr>
          </w:p>
          <w:p w:rsidR="006C4672" w:rsidRDefault="00471862">
            <w:pPr>
              <w:spacing w:line="248" w:lineRule="auto"/>
              <w:ind w:left="34" w:right="30"/>
              <w:jc w:val="center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კ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ო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ნსოლ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უ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ლი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რი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before="19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649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288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before="19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right="24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32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</w:tr>
      <w:tr w:rsidR="006C4672">
        <w:trPr>
          <w:trHeight w:hRule="exact" w:val="653"/>
        </w:trPr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54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202177205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3" w:line="200" w:lineRule="exact"/>
            </w:pPr>
          </w:p>
          <w:p w:rsidR="006C4672" w:rsidRDefault="00471862">
            <w:pPr>
              <w:ind w:left="2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პ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</w:p>
        </w:tc>
        <w:tc>
          <w:tcPr>
            <w:tcW w:w="1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5" w:line="200" w:lineRule="exact"/>
            </w:pPr>
          </w:p>
          <w:p w:rsidR="006C4672" w:rsidRDefault="00471862">
            <w:pPr>
              <w:ind w:left="90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z w:val="16"/>
                <w:szCs w:val="16"/>
              </w:rPr>
              <w:t>თ</w:t>
            </w:r>
            <w:r>
              <w:rPr>
                <w:rFonts w:ascii="Sylfaen" w:eastAsia="Sylfaen" w:hAnsi="Sylfaen" w:cs="Sylfaen"/>
                <w:spacing w:val="1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გე</w:t>
            </w:r>
            <w:r>
              <w:rPr>
                <w:rFonts w:ascii="Sylfaen" w:eastAsia="Sylfaen" w:hAnsi="Sylfaen" w:cs="Sylfaen"/>
                <w:spacing w:val="-1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მოტო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სი</w:t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310101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27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78" w:right="-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08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02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2021</w:t>
            </w:r>
          </w:p>
        </w:tc>
        <w:tc>
          <w:tcPr>
            <w:tcW w:w="1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CM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210028878</w:t>
            </w:r>
          </w:p>
        </w:tc>
        <w:tc>
          <w:tcPr>
            <w:tcW w:w="1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76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34300000</w:t>
            </w:r>
          </w:p>
        </w:tc>
        <w:tc>
          <w:tcPr>
            <w:tcW w:w="1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5" w:line="200" w:lineRule="exact"/>
            </w:pPr>
          </w:p>
          <w:p w:rsidR="006C4672" w:rsidRDefault="00471862">
            <w:pPr>
              <w:ind w:left="36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აბ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უ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რავ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;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7" w:line="100" w:lineRule="exact"/>
              <w:rPr>
                <w:sz w:val="10"/>
                <w:szCs w:val="10"/>
              </w:rPr>
            </w:pPr>
          </w:p>
          <w:p w:rsidR="006C4672" w:rsidRDefault="00471862">
            <w:pPr>
              <w:ind w:left="8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გ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უ</w:t>
            </w:r>
          </w:p>
          <w:p w:rsidR="006C4672" w:rsidRDefault="00471862">
            <w:pPr>
              <w:spacing w:before="7"/>
              <w:ind w:left="90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z w:val="16"/>
                <w:szCs w:val="16"/>
              </w:rPr>
              <w:t>ლი</w:t>
            </w:r>
            <w:r>
              <w:rPr>
                <w:rFonts w:ascii="Sylfaen" w:eastAsia="Sylfaen" w:hAnsi="Sylfaen" w:cs="Sylfaen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შეს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ყ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ვა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525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1,760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705" w:right="-3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1,760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</w:tr>
      <w:tr w:rsidR="006C4672">
        <w:trPr>
          <w:trHeight w:hRule="exact" w:val="653"/>
        </w:trPr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54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202177205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2" w:line="200" w:lineRule="exact"/>
            </w:pPr>
          </w:p>
          <w:p w:rsidR="006C4672" w:rsidRDefault="00471862">
            <w:pPr>
              <w:ind w:left="2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პ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</w:p>
        </w:tc>
        <w:tc>
          <w:tcPr>
            <w:tcW w:w="1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5" w:line="200" w:lineRule="exact"/>
            </w:pPr>
          </w:p>
          <w:p w:rsidR="006C4672" w:rsidRDefault="00471862">
            <w:pPr>
              <w:ind w:left="90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z w:val="16"/>
                <w:szCs w:val="16"/>
              </w:rPr>
              <w:t>თ</w:t>
            </w:r>
            <w:r>
              <w:rPr>
                <w:rFonts w:ascii="Sylfaen" w:eastAsia="Sylfaen" w:hAnsi="Sylfaen" w:cs="Sylfaen"/>
                <w:spacing w:val="1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გე</w:t>
            </w:r>
            <w:r>
              <w:rPr>
                <w:rFonts w:ascii="Sylfaen" w:eastAsia="Sylfaen" w:hAnsi="Sylfaen" w:cs="Sylfaen"/>
                <w:spacing w:val="-1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მოტო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სი</w:t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310101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28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78" w:right="-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09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02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2021</w:t>
            </w:r>
          </w:p>
        </w:tc>
        <w:tc>
          <w:tcPr>
            <w:tcW w:w="1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200000320-00376</w:t>
            </w:r>
          </w:p>
        </w:tc>
        <w:tc>
          <w:tcPr>
            <w:tcW w:w="1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460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9200000</w:t>
            </w:r>
          </w:p>
        </w:tc>
        <w:tc>
          <w:tcPr>
            <w:tcW w:w="1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5" w:line="200" w:lineRule="exact"/>
            </w:pPr>
          </w:p>
          <w:p w:rsidR="006C4672" w:rsidRDefault="00471862">
            <w:pPr>
              <w:ind w:left="22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z w:val="16"/>
                <w:szCs w:val="16"/>
              </w:rPr>
              <w:t>ძრ</w:t>
            </w:r>
            <w:r>
              <w:rPr>
                <w:rFonts w:ascii="Sylfaen" w:eastAsia="Sylfaen" w:hAnsi="Sylfaen" w:cs="Sylfaen"/>
                <w:spacing w:val="-1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ვ</w:t>
            </w:r>
            <w:r>
              <w:rPr>
                <w:rFonts w:ascii="Sylfaen" w:eastAsia="Sylfaen" w:hAnsi="Sylfaen" w:cs="Sylfaen"/>
                <w:spacing w:val="1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ზ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თ</w:t>
            </w:r>
            <w:r>
              <w:rPr>
                <w:rFonts w:ascii="Sylfaen" w:eastAsia="Sylfaen" w:hAnsi="Sylfaen" w:cs="Sylfaen"/>
                <w:spacing w:val="2"/>
                <w:w w:val="103"/>
                <w:sz w:val="16"/>
                <w:szCs w:val="16"/>
              </w:rPr>
              <w:t>ი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;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471862">
            <w:pPr>
              <w:spacing w:line="200" w:lineRule="exact"/>
              <w:ind w:left="17" w:right="14"/>
              <w:jc w:val="center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position w:val="1"/>
                <w:sz w:val="16"/>
                <w:szCs w:val="16"/>
              </w:rPr>
              <w:t>კ</w:t>
            </w:r>
            <w:r>
              <w:rPr>
                <w:rFonts w:ascii="Sylfaen" w:eastAsia="Sylfaen" w:hAnsi="Sylfaen" w:cs="Sylfaen"/>
                <w:spacing w:val="1"/>
                <w:w w:val="103"/>
                <w:position w:val="1"/>
                <w:sz w:val="16"/>
                <w:szCs w:val="16"/>
              </w:rPr>
              <w:t>ო</w:t>
            </w:r>
            <w:r>
              <w:rPr>
                <w:rFonts w:ascii="Sylfaen" w:eastAsia="Sylfaen" w:hAnsi="Sylfaen" w:cs="Sylfaen"/>
                <w:w w:val="103"/>
                <w:position w:val="1"/>
                <w:sz w:val="16"/>
                <w:szCs w:val="16"/>
              </w:rPr>
              <w:t>ნსოლ</w:t>
            </w:r>
            <w:r>
              <w:rPr>
                <w:rFonts w:ascii="Sylfaen" w:eastAsia="Sylfaen" w:hAnsi="Sylfaen" w:cs="Sylfaen"/>
                <w:spacing w:val="1"/>
                <w:w w:val="103"/>
                <w:position w:val="1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pacing w:val="-1"/>
                <w:w w:val="103"/>
                <w:position w:val="1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spacing w:val="1"/>
                <w:w w:val="103"/>
                <w:position w:val="1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position w:val="1"/>
                <w:sz w:val="16"/>
                <w:szCs w:val="16"/>
              </w:rPr>
              <w:t>რ</w:t>
            </w:r>
          </w:p>
          <w:p w:rsidR="006C4672" w:rsidRDefault="00471862">
            <w:pPr>
              <w:spacing w:before="7" w:line="248" w:lineRule="auto"/>
              <w:ind w:left="216" w:right="214" w:firstLine="3"/>
              <w:jc w:val="center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უ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ლი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რი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525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7,930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705" w:right="-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2,133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50</w:t>
            </w:r>
          </w:p>
        </w:tc>
      </w:tr>
      <w:tr w:rsidR="006C4672">
        <w:trPr>
          <w:trHeight w:hRule="exact" w:val="653"/>
        </w:trPr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54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441555005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2" w:line="200" w:lineRule="exact"/>
            </w:pPr>
          </w:p>
          <w:p w:rsidR="006C4672" w:rsidRDefault="00471862">
            <w:pPr>
              <w:ind w:left="2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პ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</w:p>
        </w:tc>
        <w:tc>
          <w:tcPr>
            <w:tcW w:w="1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7" w:line="100" w:lineRule="exact"/>
              <w:rPr>
                <w:sz w:val="10"/>
                <w:szCs w:val="10"/>
              </w:rPr>
            </w:pPr>
          </w:p>
          <w:p w:rsidR="006C4672" w:rsidRDefault="00471862">
            <w:pPr>
              <w:spacing w:line="248" w:lineRule="auto"/>
              <w:ind w:left="419" w:right="287" w:hanging="98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ღ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ნეო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გრანელი</w:t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310101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29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78" w:right="-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10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02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2021</w:t>
            </w:r>
          </w:p>
        </w:tc>
        <w:tc>
          <w:tcPr>
            <w:tcW w:w="1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200000317-00106</w:t>
            </w:r>
          </w:p>
        </w:tc>
        <w:tc>
          <w:tcPr>
            <w:tcW w:w="1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76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33600000</w:t>
            </w:r>
          </w:p>
        </w:tc>
        <w:tc>
          <w:tcPr>
            <w:tcW w:w="1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7" w:line="100" w:lineRule="exact"/>
              <w:rPr>
                <w:sz w:val="10"/>
                <w:szCs w:val="10"/>
              </w:rPr>
            </w:pPr>
          </w:p>
          <w:p w:rsidR="006C4672" w:rsidRDefault="00471862">
            <w:pPr>
              <w:spacing w:line="248" w:lineRule="auto"/>
              <w:ind w:left="381" w:right="247" w:hanging="9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ც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ნო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ხსნ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spacing w:val="2"/>
                <w:w w:val="103"/>
                <w:sz w:val="16"/>
                <w:szCs w:val="16"/>
              </w:rPr>
              <w:t>ი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;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471862">
            <w:pPr>
              <w:spacing w:line="200" w:lineRule="exact"/>
              <w:ind w:left="17" w:right="14"/>
              <w:jc w:val="center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position w:val="1"/>
                <w:sz w:val="16"/>
                <w:szCs w:val="16"/>
              </w:rPr>
              <w:t>კ</w:t>
            </w:r>
            <w:r>
              <w:rPr>
                <w:rFonts w:ascii="Sylfaen" w:eastAsia="Sylfaen" w:hAnsi="Sylfaen" w:cs="Sylfaen"/>
                <w:spacing w:val="1"/>
                <w:w w:val="103"/>
                <w:position w:val="1"/>
                <w:sz w:val="16"/>
                <w:szCs w:val="16"/>
              </w:rPr>
              <w:t>ო</w:t>
            </w:r>
            <w:r>
              <w:rPr>
                <w:rFonts w:ascii="Sylfaen" w:eastAsia="Sylfaen" w:hAnsi="Sylfaen" w:cs="Sylfaen"/>
                <w:w w:val="103"/>
                <w:position w:val="1"/>
                <w:sz w:val="16"/>
                <w:szCs w:val="16"/>
              </w:rPr>
              <w:t>ნსოლ</w:t>
            </w:r>
            <w:r>
              <w:rPr>
                <w:rFonts w:ascii="Sylfaen" w:eastAsia="Sylfaen" w:hAnsi="Sylfaen" w:cs="Sylfaen"/>
                <w:spacing w:val="1"/>
                <w:w w:val="103"/>
                <w:position w:val="1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pacing w:val="-1"/>
                <w:w w:val="103"/>
                <w:position w:val="1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spacing w:val="1"/>
                <w:w w:val="103"/>
                <w:position w:val="1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position w:val="1"/>
                <w:sz w:val="16"/>
                <w:szCs w:val="16"/>
              </w:rPr>
              <w:t>რ</w:t>
            </w:r>
          </w:p>
          <w:p w:rsidR="006C4672" w:rsidRDefault="00471862">
            <w:pPr>
              <w:spacing w:before="7" w:line="248" w:lineRule="auto"/>
              <w:ind w:left="216" w:right="214" w:firstLine="3"/>
              <w:jc w:val="center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უ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ლი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რი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525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2,328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right="24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24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25</w:t>
            </w:r>
          </w:p>
        </w:tc>
      </w:tr>
      <w:tr w:rsidR="006C4672">
        <w:trPr>
          <w:trHeight w:hRule="exact" w:val="653"/>
        </w:trPr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2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54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211358957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3" w:line="200" w:lineRule="exact"/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პ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.</w:t>
            </w:r>
          </w:p>
        </w:tc>
        <w:tc>
          <w:tcPr>
            <w:tcW w:w="1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7" w:line="100" w:lineRule="exact"/>
              <w:rPr>
                <w:sz w:val="10"/>
                <w:szCs w:val="10"/>
              </w:rPr>
            </w:pPr>
          </w:p>
          <w:p w:rsidR="006C4672" w:rsidRDefault="00471862">
            <w:pPr>
              <w:spacing w:line="248" w:lineRule="auto"/>
              <w:ind w:left="52" w:right="19" w:firstLine="178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აქა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თ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ლ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ო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sz w:val="16"/>
                <w:szCs w:val="16"/>
              </w:rPr>
              <w:t>ო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ვნული</w:t>
            </w:r>
            <w:r>
              <w:rPr>
                <w:rFonts w:ascii="Sylfaen" w:eastAsia="Sylfaen" w:hAnsi="Sylfaen" w:cs="Sylfaen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რქ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ვი</w:t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2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310101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2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78" w:right="-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18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12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2020</w:t>
            </w:r>
          </w:p>
        </w:tc>
        <w:tc>
          <w:tcPr>
            <w:tcW w:w="1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2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CM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200153742</w:t>
            </w:r>
          </w:p>
        </w:tc>
        <w:tc>
          <w:tcPr>
            <w:tcW w:w="1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2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76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92500000</w:t>
            </w:r>
          </w:p>
        </w:tc>
        <w:tc>
          <w:tcPr>
            <w:tcW w:w="1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7" w:line="100" w:lineRule="exact"/>
              <w:rPr>
                <w:sz w:val="10"/>
                <w:szCs w:val="10"/>
              </w:rPr>
            </w:pPr>
          </w:p>
          <w:p w:rsidR="006C4672" w:rsidRDefault="00471862">
            <w:pPr>
              <w:spacing w:line="248" w:lineRule="auto"/>
              <w:ind w:left="232" w:right="59" w:hanging="13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pacing w:val="-1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რქ</w:t>
            </w:r>
            <w:r>
              <w:rPr>
                <w:rFonts w:ascii="Sylfaen" w:eastAsia="Sylfaen" w:hAnsi="Sylfaen" w:cs="Sylfaen"/>
                <w:spacing w:val="1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ვ</w:t>
            </w:r>
            <w:r>
              <w:rPr>
                <w:rFonts w:ascii="Sylfaen" w:eastAsia="Sylfaen" w:hAnsi="Sylfaen" w:cs="Sylfaen"/>
                <w:spacing w:val="1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შენ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ხვ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მომს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ხ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უ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ა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;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7" w:line="100" w:lineRule="exact"/>
              <w:rPr>
                <w:sz w:val="10"/>
                <w:szCs w:val="10"/>
              </w:rPr>
            </w:pPr>
          </w:p>
          <w:p w:rsidR="006C4672" w:rsidRDefault="00471862">
            <w:pPr>
              <w:ind w:left="8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გ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უ</w:t>
            </w:r>
          </w:p>
          <w:p w:rsidR="006C4672" w:rsidRDefault="00471862">
            <w:pPr>
              <w:spacing w:before="7"/>
              <w:ind w:left="90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z w:val="16"/>
                <w:szCs w:val="16"/>
              </w:rPr>
              <w:t>ლი</w:t>
            </w:r>
            <w:r>
              <w:rPr>
                <w:rFonts w:ascii="Sylfaen" w:eastAsia="Sylfaen" w:hAnsi="Sylfaen" w:cs="Sylfaen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შეს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ყ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ვა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2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57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186,565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92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2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621" w:right="-3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77,735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80</w:t>
            </w:r>
          </w:p>
        </w:tc>
      </w:tr>
      <w:tr w:rsidR="006C4672">
        <w:trPr>
          <w:trHeight w:hRule="exact" w:val="653"/>
        </w:trPr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54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400295729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2" w:line="200" w:lineRule="exact"/>
            </w:pPr>
          </w:p>
          <w:p w:rsidR="006C4672" w:rsidRDefault="00471862">
            <w:pPr>
              <w:ind w:left="2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პ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</w:p>
        </w:tc>
        <w:tc>
          <w:tcPr>
            <w:tcW w:w="1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5" w:line="200" w:lineRule="exact"/>
            </w:pPr>
          </w:p>
          <w:p w:rsidR="006C4672" w:rsidRDefault="00471862">
            <w:pPr>
              <w:ind w:left="3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pacing w:val="1"/>
                <w:sz w:val="16"/>
                <w:szCs w:val="16"/>
              </w:rPr>
              <w:t>უ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ფრთხო</w:t>
            </w:r>
            <w:r>
              <w:rPr>
                <w:rFonts w:ascii="Sylfaen" w:eastAsia="Sylfaen" w:hAnsi="Sylfaen" w:cs="Sylfaen"/>
                <w:spacing w:val="1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2027</w:t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310101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30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78" w:right="-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09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02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2021</w:t>
            </w:r>
          </w:p>
        </w:tc>
        <w:tc>
          <w:tcPr>
            <w:tcW w:w="1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CM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210029723</w:t>
            </w:r>
          </w:p>
        </w:tc>
        <w:tc>
          <w:tcPr>
            <w:tcW w:w="1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76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24900000</w:t>
            </w:r>
          </w:p>
        </w:tc>
        <w:tc>
          <w:tcPr>
            <w:tcW w:w="1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471862">
            <w:pPr>
              <w:spacing w:line="200" w:lineRule="exact"/>
              <w:ind w:left="185" w:right="181"/>
              <w:jc w:val="center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position w:val="1"/>
                <w:sz w:val="16"/>
                <w:szCs w:val="16"/>
              </w:rPr>
              <w:t>ფხვნ</w:t>
            </w:r>
            <w:r>
              <w:rPr>
                <w:rFonts w:ascii="Sylfaen" w:eastAsia="Sylfaen" w:hAnsi="Sylfaen" w:cs="Sylfaen"/>
                <w:spacing w:val="1"/>
                <w:w w:val="103"/>
                <w:position w:val="1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position w:val="1"/>
                <w:sz w:val="16"/>
                <w:szCs w:val="16"/>
              </w:rPr>
              <w:t>ლ</w:t>
            </w:r>
            <w:r>
              <w:rPr>
                <w:rFonts w:ascii="Sylfaen" w:eastAsia="Sylfaen" w:hAnsi="Sylfaen" w:cs="Sylfaen"/>
                <w:spacing w:val="1"/>
                <w:w w:val="103"/>
                <w:position w:val="1"/>
                <w:sz w:val="16"/>
                <w:szCs w:val="16"/>
              </w:rPr>
              <w:t>ო</w:t>
            </w:r>
            <w:r>
              <w:rPr>
                <w:rFonts w:ascii="Sylfaen" w:eastAsia="Sylfaen" w:hAnsi="Sylfaen" w:cs="Sylfaen"/>
                <w:w w:val="103"/>
                <w:position w:val="1"/>
                <w:sz w:val="16"/>
                <w:szCs w:val="16"/>
              </w:rPr>
              <w:t>ვ</w:t>
            </w:r>
            <w:r>
              <w:rPr>
                <w:rFonts w:ascii="Sylfaen" w:eastAsia="Sylfaen" w:hAnsi="Sylfaen" w:cs="Sylfaen"/>
                <w:spacing w:val="-1"/>
                <w:w w:val="103"/>
                <w:position w:val="1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position w:val="1"/>
                <w:sz w:val="16"/>
                <w:szCs w:val="16"/>
              </w:rPr>
              <w:t>ნი</w:t>
            </w:r>
          </w:p>
          <w:p w:rsidR="006C4672" w:rsidRDefault="00471862">
            <w:pPr>
              <w:spacing w:before="7" w:line="248" w:lineRule="auto"/>
              <w:ind w:left="216" w:right="21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ც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ც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ხლმ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აქ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;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7" w:line="100" w:lineRule="exact"/>
              <w:rPr>
                <w:sz w:val="10"/>
                <w:szCs w:val="10"/>
              </w:rPr>
            </w:pPr>
          </w:p>
          <w:p w:rsidR="006C4672" w:rsidRDefault="00471862">
            <w:pPr>
              <w:ind w:left="8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გ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უ</w:t>
            </w:r>
          </w:p>
          <w:p w:rsidR="006C4672" w:rsidRDefault="00471862">
            <w:pPr>
              <w:spacing w:before="7"/>
              <w:ind w:left="90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z w:val="16"/>
                <w:szCs w:val="16"/>
              </w:rPr>
              <w:t>ლი</w:t>
            </w:r>
            <w:r>
              <w:rPr>
                <w:rFonts w:ascii="Sylfaen" w:eastAsia="Sylfaen" w:hAnsi="Sylfaen" w:cs="Sylfaen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შეს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ყ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ვა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649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410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829" w:right="-3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410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</w:tr>
      <w:tr w:rsidR="006C4672">
        <w:trPr>
          <w:trHeight w:hRule="exact" w:val="653"/>
        </w:trPr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54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206348987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2" w:line="200" w:lineRule="exact"/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პ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.</w:t>
            </w:r>
          </w:p>
        </w:tc>
        <w:tc>
          <w:tcPr>
            <w:tcW w:w="1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471862">
            <w:pPr>
              <w:spacing w:line="200" w:lineRule="exact"/>
              <w:ind w:left="365" w:right="360"/>
              <w:jc w:val="center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position w:val="1"/>
                <w:sz w:val="16"/>
                <w:szCs w:val="16"/>
              </w:rPr>
              <w:t>ფ</w:t>
            </w:r>
            <w:r>
              <w:rPr>
                <w:rFonts w:ascii="Sylfaen" w:eastAsia="Sylfaen" w:hAnsi="Sylfaen" w:cs="Sylfaen"/>
                <w:spacing w:val="1"/>
                <w:w w:val="103"/>
                <w:position w:val="1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position w:val="1"/>
                <w:sz w:val="16"/>
                <w:szCs w:val="16"/>
              </w:rPr>
              <w:t>ნ</w:t>
            </w:r>
            <w:r>
              <w:rPr>
                <w:rFonts w:ascii="Sylfaen" w:eastAsia="Sylfaen" w:hAnsi="Sylfaen" w:cs="Sylfaen"/>
                <w:spacing w:val="-1"/>
                <w:w w:val="103"/>
                <w:position w:val="1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position w:val="1"/>
                <w:sz w:val="16"/>
                <w:szCs w:val="16"/>
              </w:rPr>
              <w:t>ნსთა</w:t>
            </w:r>
          </w:p>
          <w:p w:rsidR="006C4672" w:rsidRDefault="00471862">
            <w:pPr>
              <w:spacing w:before="7" w:line="248" w:lineRule="auto"/>
              <w:ind w:left="235" w:right="233"/>
              <w:jc w:val="center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ო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კა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ა</w:t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310101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31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78" w:right="-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08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02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2021</w:t>
            </w:r>
          </w:p>
        </w:tc>
        <w:tc>
          <w:tcPr>
            <w:tcW w:w="1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CM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210028923</w:t>
            </w:r>
          </w:p>
        </w:tc>
        <w:tc>
          <w:tcPr>
            <w:tcW w:w="1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76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80500000</w:t>
            </w:r>
          </w:p>
        </w:tc>
        <w:tc>
          <w:tcPr>
            <w:tcW w:w="1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7" w:line="100" w:lineRule="exact"/>
              <w:rPr>
                <w:sz w:val="10"/>
                <w:szCs w:val="10"/>
              </w:rPr>
            </w:pPr>
          </w:p>
          <w:p w:rsidR="006C4672" w:rsidRDefault="00471862">
            <w:pPr>
              <w:spacing w:line="248" w:lineRule="auto"/>
              <w:ind w:left="268" w:right="230" w:firstLine="6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გ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ორგან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ზ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ა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;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7" w:line="100" w:lineRule="exact"/>
              <w:rPr>
                <w:sz w:val="10"/>
                <w:szCs w:val="10"/>
              </w:rPr>
            </w:pPr>
          </w:p>
          <w:p w:rsidR="006C4672" w:rsidRDefault="00471862">
            <w:pPr>
              <w:ind w:left="8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გ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უ</w:t>
            </w:r>
          </w:p>
          <w:p w:rsidR="006C4672" w:rsidRDefault="00471862">
            <w:pPr>
              <w:spacing w:before="7"/>
              <w:ind w:left="90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z w:val="16"/>
                <w:szCs w:val="16"/>
              </w:rPr>
              <w:t>ლი</w:t>
            </w:r>
            <w:r>
              <w:rPr>
                <w:rFonts w:ascii="Sylfaen" w:eastAsia="Sylfaen" w:hAnsi="Sylfaen" w:cs="Sylfaen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შეს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ყ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ვა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649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720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829" w:right="-3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720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</w:tr>
      <w:tr w:rsidR="006C4672">
        <w:trPr>
          <w:trHeight w:hRule="exact" w:val="1090"/>
        </w:trPr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before="20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54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400122602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before="1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2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პ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</w:p>
        </w:tc>
        <w:tc>
          <w:tcPr>
            <w:tcW w:w="1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before="14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294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აქ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სსე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სი</w:t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before="20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310101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32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before="20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78" w:right="-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10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02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2021</w:t>
            </w:r>
          </w:p>
        </w:tc>
        <w:tc>
          <w:tcPr>
            <w:tcW w:w="1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before="20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SP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A2000003388</w:t>
            </w:r>
          </w:p>
        </w:tc>
        <w:tc>
          <w:tcPr>
            <w:tcW w:w="1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before="20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76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50100000</w:t>
            </w:r>
          </w:p>
        </w:tc>
        <w:tc>
          <w:tcPr>
            <w:tcW w:w="1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7" w:line="100" w:lineRule="exact"/>
              <w:rPr>
                <w:sz w:val="10"/>
                <w:szCs w:val="10"/>
              </w:rPr>
            </w:pPr>
          </w:p>
          <w:p w:rsidR="006C4672" w:rsidRDefault="00471862">
            <w:pPr>
              <w:spacing w:line="248" w:lineRule="auto"/>
              <w:ind w:left="10" w:right="4" w:hanging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ომ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ქა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ქ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კ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უ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მომს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ხ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უ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ა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თა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sz w:val="16"/>
                <w:szCs w:val="16"/>
              </w:rPr>
              <w:t>და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გო</w:t>
            </w:r>
            <w:r>
              <w:rPr>
                <w:rFonts w:ascii="Sylfaen" w:eastAsia="Sylfaen" w:hAnsi="Sylfaen" w:cs="Sylfaen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წ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ლ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spacing w:val="2"/>
                <w:w w:val="103"/>
                <w:sz w:val="16"/>
                <w:szCs w:val="16"/>
              </w:rPr>
              <w:t>ი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;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5" w:line="200" w:lineRule="exact"/>
            </w:pPr>
          </w:p>
          <w:p w:rsidR="006C4672" w:rsidRDefault="00471862">
            <w:pPr>
              <w:spacing w:line="253" w:lineRule="auto"/>
              <w:ind w:left="10" w:righ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ლ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ქტ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ო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ნულ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SP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/N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AT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before="20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441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80,000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before="20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621" w:right="-3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36,856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10</w:t>
            </w:r>
          </w:p>
        </w:tc>
      </w:tr>
      <w:tr w:rsidR="006C4672">
        <w:trPr>
          <w:trHeight w:hRule="exact" w:val="653"/>
        </w:trPr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54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248435670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2" w:line="200" w:lineRule="exact"/>
            </w:pPr>
          </w:p>
          <w:p w:rsidR="006C4672" w:rsidRDefault="00471862">
            <w:pPr>
              <w:ind w:left="2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პ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</w:p>
        </w:tc>
        <w:tc>
          <w:tcPr>
            <w:tcW w:w="1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5" w:line="200" w:lineRule="exact"/>
            </w:pPr>
          </w:p>
          <w:p w:rsidR="006C4672" w:rsidRDefault="00471862">
            <w:pPr>
              <w:ind w:left="498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თ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უ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რსა</w:t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310101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33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78" w:right="-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11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02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2021</w:t>
            </w:r>
          </w:p>
        </w:tc>
        <w:tc>
          <w:tcPr>
            <w:tcW w:w="1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CM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210031535</w:t>
            </w:r>
          </w:p>
        </w:tc>
        <w:tc>
          <w:tcPr>
            <w:tcW w:w="1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76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39200000</w:t>
            </w:r>
          </w:p>
        </w:tc>
        <w:tc>
          <w:tcPr>
            <w:tcW w:w="1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7" w:line="100" w:lineRule="exact"/>
              <w:rPr>
                <w:sz w:val="10"/>
                <w:szCs w:val="10"/>
              </w:rPr>
            </w:pPr>
          </w:p>
          <w:p w:rsidR="006C4672" w:rsidRDefault="00471862">
            <w:pPr>
              <w:spacing w:line="248" w:lineRule="auto"/>
              <w:ind w:left="35" w:firstLine="23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თ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ჯერა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sz w:val="16"/>
                <w:szCs w:val="16"/>
              </w:rPr>
              <w:t>პ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ლ</w:t>
            </w:r>
            <w:r>
              <w:rPr>
                <w:rFonts w:ascii="Sylfaen" w:eastAsia="Sylfaen" w:hAnsi="Sylfaen" w:cs="Sylfaen"/>
                <w:spacing w:val="-1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spacing w:val="1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კ</w:t>
            </w:r>
            <w:r>
              <w:rPr>
                <w:rFonts w:ascii="Sylfaen" w:eastAsia="Sylfaen" w:hAnsi="Sylfaen" w:cs="Sylfaen"/>
                <w:spacing w:val="1"/>
                <w:sz w:val="16"/>
                <w:szCs w:val="16"/>
              </w:rPr>
              <w:t>უ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რი</w:t>
            </w:r>
            <w:r>
              <w:rPr>
                <w:rFonts w:ascii="Sylfaen" w:eastAsia="Sylfaen" w:hAnsi="Sylfaen" w:cs="Sylfaen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ჭი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ქ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ა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;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7" w:line="100" w:lineRule="exact"/>
              <w:rPr>
                <w:sz w:val="10"/>
                <w:szCs w:val="10"/>
              </w:rPr>
            </w:pPr>
          </w:p>
          <w:p w:rsidR="006C4672" w:rsidRDefault="00471862">
            <w:pPr>
              <w:ind w:left="8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გ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უ</w:t>
            </w:r>
          </w:p>
          <w:p w:rsidR="006C4672" w:rsidRDefault="00471862">
            <w:pPr>
              <w:spacing w:before="7"/>
              <w:ind w:left="90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z w:val="16"/>
                <w:szCs w:val="16"/>
              </w:rPr>
              <w:t>ლი</w:t>
            </w:r>
            <w:r>
              <w:rPr>
                <w:rFonts w:ascii="Sylfaen" w:eastAsia="Sylfaen" w:hAnsi="Sylfaen" w:cs="Sylfaen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შეს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ყ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ვა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649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405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829" w:right="-3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405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</w:tr>
      <w:tr w:rsidR="006C4672">
        <w:trPr>
          <w:trHeight w:hRule="exact" w:val="653"/>
        </w:trPr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54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401947293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2" w:line="200" w:lineRule="exact"/>
            </w:pPr>
          </w:p>
          <w:p w:rsidR="006C4672" w:rsidRDefault="00471862">
            <w:pPr>
              <w:ind w:left="2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პ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</w:p>
        </w:tc>
        <w:tc>
          <w:tcPr>
            <w:tcW w:w="1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5" w:line="200" w:lineRule="exact"/>
            </w:pPr>
          </w:p>
          <w:p w:rsidR="006C4672" w:rsidRDefault="00471862">
            <w:pPr>
              <w:ind w:left="492" w:right="489"/>
              <w:jc w:val="center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ფრ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ნი</w:t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310101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34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78" w:right="-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11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02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2021</w:t>
            </w:r>
          </w:p>
        </w:tc>
        <w:tc>
          <w:tcPr>
            <w:tcW w:w="1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SP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A210000207</w:t>
            </w:r>
          </w:p>
        </w:tc>
        <w:tc>
          <w:tcPr>
            <w:tcW w:w="1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76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79800000</w:t>
            </w:r>
          </w:p>
        </w:tc>
        <w:tc>
          <w:tcPr>
            <w:tcW w:w="1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7" w:line="100" w:lineRule="exact"/>
              <w:rPr>
                <w:sz w:val="10"/>
                <w:szCs w:val="10"/>
              </w:rPr>
            </w:pPr>
          </w:p>
          <w:p w:rsidR="006C4672" w:rsidRDefault="00471862">
            <w:pPr>
              <w:spacing w:line="248" w:lineRule="auto"/>
              <w:ind w:left="229" w:right="194" w:firstLine="1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ეჭ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თი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მომს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ხ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უ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ა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;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471862">
            <w:pPr>
              <w:spacing w:line="200" w:lineRule="exact"/>
              <w:ind w:left="-2" w:right="-3"/>
              <w:jc w:val="center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pacing w:val="1"/>
                <w:w w:val="103"/>
                <w:position w:val="1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position w:val="1"/>
                <w:sz w:val="16"/>
                <w:szCs w:val="16"/>
              </w:rPr>
              <w:t>ლ</w:t>
            </w:r>
            <w:r>
              <w:rPr>
                <w:rFonts w:ascii="Sylfaen" w:eastAsia="Sylfaen" w:hAnsi="Sylfaen" w:cs="Sylfaen"/>
                <w:spacing w:val="1"/>
                <w:w w:val="103"/>
                <w:position w:val="1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position w:val="1"/>
                <w:sz w:val="16"/>
                <w:szCs w:val="16"/>
              </w:rPr>
              <w:t>ქტ</w:t>
            </w:r>
            <w:r>
              <w:rPr>
                <w:rFonts w:ascii="Sylfaen" w:eastAsia="Sylfaen" w:hAnsi="Sylfaen" w:cs="Sylfaen"/>
                <w:w w:val="103"/>
                <w:position w:val="1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position w:val="1"/>
                <w:sz w:val="16"/>
                <w:szCs w:val="16"/>
              </w:rPr>
              <w:t>ო</w:t>
            </w:r>
            <w:r>
              <w:rPr>
                <w:rFonts w:ascii="Sylfaen" w:eastAsia="Sylfaen" w:hAnsi="Sylfaen" w:cs="Sylfaen"/>
                <w:w w:val="103"/>
                <w:position w:val="1"/>
                <w:sz w:val="16"/>
                <w:szCs w:val="16"/>
              </w:rPr>
              <w:t>ნულ</w:t>
            </w:r>
          </w:p>
          <w:p w:rsidR="006C4672" w:rsidRDefault="00471862">
            <w:pPr>
              <w:spacing w:before="7"/>
              <w:ind w:left="130" w:right="130"/>
              <w:jc w:val="center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რი</w:t>
            </w:r>
          </w:p>
          <w:p w:rsidR="006C4672" w:rsidRDefault="00471862">
            <w:pPr>
              <w:spacing w:before="16" w:line="180" w:lineRule="exact"/>
              <w:ind w:left="250" w:right="24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SP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/N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AT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525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3,585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829" w:right="-3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185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</w:tr>
      <w:tr w:rsidR="006C4672">
        <w:trPr>
          <w:trHeight w:hRule="exact" w:val="653"/>
        </w:trPr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2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54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204445145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3" w:line="200" w:lineRule="exact"/>
            </w:pPr>
          </w:p>
          <w:p w:rsidR="006C4672" w:rsidRDefault="00471862">
            <w:pPr>
              <w:ind w:left="2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პ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</w:p>
        </w:tc>
        <w:tc>
          <w:tcPr>
            <w:tcW w:w="1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5" w:line="200" w:lineRule="exact"/>
            </w:pPr>
          </w:p>
          <w:p w:rsidR="006C4672" w:rsidRDefault="00471862">
            <w:pPr>
              <w:ind w:left="37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კ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ო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ლ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ნი</w:t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2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310101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35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2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78" w:right="-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12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02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2021</w:t>
            </w:r>
          </w:p>
        </w:tc>
        <w:tc>
          <w:tcPr>
            <w:tcW w:w="1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2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CM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210031543</w:t>
            </w:r>
          </w:p>
        </w:tc>
        <w:tc>
          <w:tcPr>
            <w:tcW w:w="1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2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76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50500000</w:t>
            </w:r>
          </w:p>
        </w:tc>
        <w:tc>
          <w:tcPr>
            <w:tcW w:w="1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7" w:line="100" w:lineRule="exact"/>
              <w:rPr>
                <w:sz w:val="10"/>
                <w:szCs w:val="10"/>
              </w:rPr>
            </w:pPr>
          </w:p>
          <w:p w:rsidR="006C4672" w:rsidRDefault="00471862">
            <w:pPr>
              <w:spacing w:line="248" w:lineRule="auto"/>
              <w:ind w:left="366" w:right="88" w:hanging="24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რსასრ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უ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შე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კ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თე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ა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;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7" w:line="100" w:lineRule="exact"/>
              <w:rPr>
                <w:sz w:val="10"/>
                <w:szCs w:val="10"/>
              </w:rPr>
            </w:pPr>
          </w:p>
          <w:p w:rsidR="006C4672" w:rsidRDefault="00471862">
            <w:pPr>
              <w:ind w:left="8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გ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უ</w:t>
            </w:r>
          </w:p>
          <w:p w:rsidR="006C4672" w:rsidRDefault="00471862">
            <w:pPr>
              <w:spacing w:before="7"/>
              <w:ind w:left="90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z w:val="16"/>
                <w:szCs w:val="16"/>
              </w:rPr>
              <w:t>ლი</w:t>
            </w:r>
            <w:r>
              <w:rPr>
                <w:rFonts w:ascii="Sylfaen" w:eastAsia="Sylfaen" w:hAnsi="Sylfaen" w:cs="Sylfaen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შეს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ყ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ვა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2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649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386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2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829" w:right="-3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386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</w:tr>
      <w:tr w:rsidR="006C4672">
        <w:trPr>
          <w:trHeight w:hRule="exact" w:val="653"/>
        </w:trPr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54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404907222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2" w:line="200" w:lineRule="exact"/>
            </w:pPr>
          </w:p>
          <w:p w:rsidR="006C4672" w:rsidRDefault="00471862">
            <w:pPr>
              <w:ind w:left="2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პ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</w:p>
        </w:tc>
        <w:tc>
          <w:tcPr>
            <w:tcW w:w="1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5" w:line="200" w:lineRule="exact"/>
            </w:pPr>
          </w:p>
          <w:p w:rsidR="006C4672" w:rsidRDefault="00471862">
            <w:pPr>
              <w:ind w:left="491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ბადა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გი</w:t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310101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37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78" w:right="-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06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02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2021</w:t>
            </w:r>
          </w:p>
        </w:tc>
        <w:tc>
          <w:tcPr>
            <w:tcW w:w="1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CM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210031553</w:t>
            </w:r>
          </w:p>
        </w:tc>
        <w:tc>
          <w:tcPr>
            <w:tcW w:w="1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76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15800000</w:t>
            </w:r>
          </w:p>
        </w:tc>
        <w:tc>
          <w:tcPr>
            <w:tcW w:w="1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7" w:line="100" w:lineRule="exact"/>
              <w:rPr>
                <w:sz w:val="10"/>
                <w:szCs w:val="10"/>
              </w:rPr>
            </w:pPr>
          </w:p>
          <w:p w:rsidR="006C4672" w:rsidRDefault="00471862">
            <w:pPr>
              <w:spacing w:line="248" w:lineRule="auto"/>
              <w:ind w:left="429" w:right="327" w:hanging="6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ჩუ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ქ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კ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რე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spacing w:val="2"/>
                <w:w w:val="103"/>
                <w:sz w:val="16"/>
                <w:szCs w:val="16"/>
              </w:rPr>
              <w:t>ი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;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7" w:line="100" w:lineRule="exact"/>
              <w:rPr>
                <w:sz w:val="10"/>
                <w:szCs w:val="10"/>
              </w:rPr>
            </w:pPr>
          </w:p>
          <w:p w:rsidR="006C4672" w:rsidRDefault="00471862">
            <w:pPr>
              <w:ind w:left="8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გ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უ</w:t>
            </w:r>
          </w:p>
          <w:p w:rsidR="006C4672" w:rsidRDefault="00471862">
            <w:pPr>
              <w:spacing w:before="7"/>
              <w:ind w:left="90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z w:val="16"/>
                <w:szCs w:val="16"/>
              </w:rPr>
              <w:t>ლი</w:t>
            </w:r>
            <w:r>
              <w:rPr>
                <w:rFonts w:ascii="Sylfaen" w:eastAsia="Sylfaen" w:hAnsi="Sylfaen" w:cs="Sylfaen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შეს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ყ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ვა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649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900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829" w:right="-3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900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</w:tr>
      <w:tr w:rsidR="006C4672">
        <w:trPr>
          <w:trHeight w:hRule="exact" w:val="871"/>
        </w:trPr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120" w:lineRule="exact"/>
              <w:rPr>
                <w:sz w:val="13"/>
                <w:szCs w:val="13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354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205190513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3" w:line="120" w:lineRule="exact"/>
              <w:rPr>
                <w:sz w:val="12"/>
                <w:szCs w:val="12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პ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.</w:t>
            </w:r>
          </w:p>
        </w:tc>
        <w:tc>
          <w:tcPr>
            <w:tcW w:w="1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471862">
            <w:pPr>
              <w:spacing w:line="200" w:lineRule="exact"/>
              <w:ind w:left="130" w:right="127"/>
              <w:jc w:val="center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position w:val="1"/>
                <w:sz w:val="16"/>
                <w:szCs w:val="16"/>
              </w:rPr>
              <w:t>შინ</w:t>
            </w:r>
            <w:r>
              <w:rPr>
                <w:rFonts w:ascii="Sylfaen" w:eastAsia="Sylfaen" w:hAnsi="Sylfaen" w:cs="Sylfaen"/>
                <w:spacing w:val="-1"/>
                <w:position w:val="1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position w:val="1"/>
                <w:sz w:val="16"/>
                <w:szCs w:val="16"/>
              </w:rPr>
              <w:t>გ</w:t>
            </w:r>
            <w:r>
              <w:rPr>
                <w:rFonts w:ascii="Sylfaen" w:eastAsia="Sylfaen" w:hAnsi="Sylfaen" w:cs="Sylfaen"/>
                <w:spacing w:val="-1"/>
                <w:position w:val="1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position w:val="1"/>
                <w:sz w:val="16"/>
                <w:szCs w:val="16"/>
              </w:rPr>
              <w:t>ნ</w:t>
            </w:r>
            <w:r>
              <w:rPr>
                <w:rFonts w:ascii="Sylfaen" w:eastAsia="Sylfaen" w:hAnsi="Sylfaen" w:cs="Sylfaen"/>
                <w:spacing w:val="15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position w:val="1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103"/>
                <w:position w:val="1"/>
                <w:sz w:val="16"/>
                <w:szCs w:val="16"/>
              </w:rPr>
              <w:t>აქ</w:t>
            </w:r>
            <w:r>
              <w:rPr>
                <w:rFonts w:ascii="Sylfaen" w:eastAsia="Sylfaen" w:hAnsi="Sylfaen" w:cs="Sylfaen"/>
                <w:w w:val="103"/>
                <w:position w:val="1"/>
                <w:sz w:val="16"/>
                <w:szCs w:val="16"/>
              </w:rPr>
              <w:t>მეთა</w:t>
            </w:r>
          </w:p>
          <w:p w:rsidR="006C4672" w:rsidRDefault="00471862">
            <w:pPr>
              <w:spacing w:before="7" w:line="248" w:lineRule="auto"/>
              <w:ind w:left="197" w:right="193" w:hanging="2"/>
              <w:jc w:val="center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ო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მომს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ხ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უ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გენ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ო</w:t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120" w:lineRule="exact"/>
              <w:rPr>
                <w:sz w:val="13"/>
                <w:szCs w:val="13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310101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38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120" w:lineRule="exact"/>
              <w:rPr>
                <w:sz w:val="13"/>
                <w:szCs w:val="13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378" w:right="-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17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02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2021</w:t>
            </w:r>
          </w:p>
        </w:tc>
        <w:tc>
          <w:tcPr>
            <w:tcW w:w="1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120" w:lineRule="exact"/>
              <w:rPr>
                <w:sz w:val="13"/>
                <w:szCs w:val="13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CM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210032531</w:t>
            </w:r>
          </w:p>
        </w:tc>
        <w:tc>
          <w:tcPr>
            <w:tcW w:w="1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120" w:lineRule="exact"/>
              <w:rPr>
                <w:sz w:val="13"/>
                <w:szCs w:val="13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376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75100000</w:t>
            </w:r>
          </w:p>
        </w:tc>
        <w:tc>
          <w:tcPr>
            <w:tcW w:w="1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7" w:line="100" w:lineRule="exact"/>
              <w:rPr>
                <w:sz w:val="10"/>
                <w:szCs w:val="10"/>
              </w:rPr>
            </w:pPr>
          </w:p>
          <w:p w:rsidR="006C4672" w:rsidRDefault="00471862">
            <w:pPr>
              <w:spacing w:line="248" w:lineRule="auto"/>
              <w:ind w:left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ოს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ატ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რა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ნ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პ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ორტ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ო</w:t>
            </w:r>
            <w:r>
              <w:rPr>
                <w:rFonts w:ascii="Sylfaen" w:eastAsia="Sylfaen" w:hAnsi="Sylfaen" w:cs="Sylfae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შუალე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გ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რა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ც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ა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;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5" w:line="200" w:lineRule="exact"/>
            </w:pPr>
          </w:p>
          <w:p w:rsidR="006C4672" w:rsidRDefault="00471862">
            <w:pPr>
              <w:ind w:left="8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გ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უ</w:t>
            </w:r>
          </w:p>
          <w:p w:rsidR="006C4672" w:rsidRDefault="00471862">
            <w:pPr>
              <w:spacing w:before="7"/>
              <w:ind w:left="90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z w:val="16"/>
                <w:szCs w:val="16"/>
              </w:rPr>
              <w:t>ლი</w:t>
            </w:r>
            <w:r>
              <w:rPr>
                <w:rFonts w:ascii="Sylfaen" w:eastAsia="Sylfaen" w:hAnsi="Sylfaen" w:cs="Sylfaen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შეს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ყ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ვა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120" w:lineRule="exact"/>
              <w:rPr>
                <w:sz w:val="13"/>
                <w:szCs w:val="13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525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1,120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120" w:lineRule="exact"/>
              <w:rPr>
                <w:sz w:val="13"/>
                <w:szCs w:val="13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705" w:right="-3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1,120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</w:tr>
    </w:tbl>
    <w:p w:rsidR="006C4672" w:rsidRDefault="006C4672">
      <w:pPr>
        <w:sectPr w:rsidR="006C4672">
          <w:pgSz w:w="15840" w:h="12240" w:orient="landscape"/>
          <w:pgMar w:top="980" w:right="1500" w:bottom="280" w:left="260" w:header="720" w:footer="720" w:gutter="0"/>
          <w:cols w:space="720"/>
        </w:sectPr>
      </w:pPr>
    </w:p>
    <w:p w:rsidR="006C4672" w:rsidRDefault="006C4672">
      <w:pPr>
        <w:spacing w:before="4" w:line="80" w:lineRule="exact"/>
        <w:rPr>
          <w:sz w:val="9"/>
          <w:szCs w:val="9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0"/>
        <w:gridCol w:w="725"/>
        <w:gridCol w:w="1536"/>
        <w:gridCol w:w="1246"/>
        <w:gridCol w:w="1172"/>
        <w:gridCol w:w="1754"/>
        <w:gridCol w:w="1088"/>
        <w:gridCol w:w="1510"/>
        <w:gridCol w:w="1186"/>
        <w:gridCol w:w="1150"/>
        <w:gridCol w:w="1330"/>
      </w:tblGrid>
      <w:tr w:rsidR="006C4672">
        <w:trPr>
          <w:trHeight w:hRule="exact" w:val="653"/>
        </w:trPr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54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202445540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2" w:line="200" w:lineRule="exact"/>
            </w:pPr>
          </w:p>
          <w:p w:rsidR="006C4672" w:rsidRDefault="00471862">
            <w:pPr>
              <w:ind w:left="2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პ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</w:p>
        </w:tc>
        <w:tc>
          <w:tcPr>
            <w:tcW w:w="1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5" w:line="200" w:lineRule="exact"/>
            </w:pPr>
          </w:p>
          <w:p w:rsidR="006C4672" w:rsidRDefault="00471862">
            <w:pPr>
              <w:ind w:left="361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ზ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რაფხა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ნ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ა</w:t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310101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39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78" w:right="-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25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02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2021</w:t>
            </w:r>
          </w:p>
        </w:tc>
        <w:tc>
          <w:tcPr>
            <w:tcW w:w="1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CM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210037235</w:t>
            </w:r>
          </w:p>
        </w:tc>
        <w:tc>
          <w:tcPr>
            <w:tcW w:w="1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76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37800000</w:t>
            </w:r>
          </w:p>
        </w:tc>
        <w:tc>
          <w:tcPr>
            <w:tcW w:w="1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7" w:line="100" w:lineRule="exact"/>
              <w:rPr>
                <w:sz w:val="10"/>
                <w:szCs w:val="10"/>
              </w:rPr>
            </w:pPr>
          </w:p>
          <w:p w:rsidR="006C4672" w:rsidRDefault="00471862">
            <w:pPr>
              <w:spacing w:line="248" w:lineRule="auto"/>
              <w:ind w:left="402" w:right="284" w:hanging="8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ხ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ლნ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კ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თი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ვთ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spacing w:val="2"/>
                <w:w w:val="103"/>
                <w:sz w:val="16"/>
                <w:szCs w:val="16"/>
              </w:rPr>
              <w:t>ი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;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7" w:line="100" w:lineRule="exact"/>
              <w:rPr>
                <w:sz w:val="10"/>
                <w:szCs w:val="10"/>
              </w:rPr>
            </w:pPr>
          </w:p>
          <w:p w:rsidR="006C4672" w:rsidRDefault="00471862">
            <w:pPr>
              <w:ind w:left="8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გ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უ</w:t>
            </w:r>
          </w:p>
          <w:p w:rsidR="006C4672" w:rsidRDefault="00471862">
            <w:pPr>
              <w:spacing w:before="7"/>
              <w:ind w:left="90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z w:val="16"/>
                <w:szCs w:val="16"/>
              </w:rPr>
              <w:t>ლი</w:t>
            </w:r>
            <w:r>
              <w:rPr>
                <w:rFonts w:ascii="Sylfaen" w:eastAsia="Sylfaen" w:hAnsi="Sylfaen" w:cs="Sylfaen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შეს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ყ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ვა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649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990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829" w:right="-3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990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</w:tr>
      <w:tr w:rsidR="006C4672">
        <w:trPr>
          <w:trHeight w:hRule="exact" w:val="1654"/>
        </w:trPr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3" w:line="120" w:lineRule="exact"/>
              <w:rPr>
                <w:sz w:val="12"/>
                <w:szCs w:val="12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354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204577813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4" w:line="100" w:lineRule="exact"/>
              <w:rPr>
                <w:sz w:val="11"/>
                <w:szCs w:val="11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პ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.</w:t>
            </w:r>
          </w:p>
        </w:tc>
        <w:tc>
          <w:tcPr>
            <w:tcW w:w="1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before="18" w:line="280" w:lineRule="exact"/>
              <w:rPr>
                <w:sz w:val="28"/>
                <w:szCs w:val="28"/>
              </w:rPr>
            </w:pPr>
          </w:p>
          <w:p w:rsidR="006C4672" w:rsidRDefault="00471862">
            <w:pPr>
              <w:spacing w:line="248" w:lineRule="auto"/>
              <w:ind w:left="197" w:right="195" w:firstLine="5"/>
              <w:jc w:val="center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ფ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ნს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ო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 xml:space="preserve">- 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ლ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კ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უ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ხ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უ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რი</w:t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3" w:line="120" w:lineRule="exact"/>
              <w:rPr>
                <w:sz w:val="12"/>
                <w:szCs w:val="12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310101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4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3" w:line="120" w:lineRule="exact"/>
              <w:rPr>
                <w:sz w:val="12"/>
                <w:szCs w:val="12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378" w:right="-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22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12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2020</w:t>
            </w:r>
          </w:p>
        </w:tc>
        <w:tc>
          <w:tcPr>
            <w:tcW w:w="1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3" w:line="120" w:lineRule="exact"/>
              <w:rPr>
                <w:sz w:val="12"/>
                <w:szCs w:val="12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CM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210000044</w:t>
            </w:r>
          </w:p>
        </w:tc>
        <w:tc>
          <w:tcPr>
            <w:tcW w:w="1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3" w:line="120" w:lineRule="exact"/>
              <w:rPr>
                <w:sz w:val="12"/>
                <w:szCs w:val="12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376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72200000</w:t>
            </w:r>
          </w:p>
        </w:tc>
        <w:tc>
          <w:tcPr>
            <w:tcW w:w="1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471862">
            <w:pPr>
              <w:spacing w:before="61" w:line="248" w:lineRule="auto"/>
              <w:ind w:left="22" w:right="21" w:firstLine="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აქ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სწ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რმ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ოე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ომ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ზ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უ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ლი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ნერგვ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 xml:space="preserve">,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გ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ნვ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თ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ქ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კ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უ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მომს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ხ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უ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ა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;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before="6" w:line="200" w:lineRule="exact"/>
            </w:pPr>
          </w:p>
          <w:p w:rsidR="006C4672" w:rsidRDefault="00471862">
            <w:pPr>
              <w:ind w:left="8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გ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უ</w:t>
            </w:r>
          </w:p>
          <w:p w:rsidR="006C4672" w:rsidRDefault="00471862">
            <w:pPr>
              <w:spacing w:before="7"/>
              <w:ind w:left="90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z w:val="16"/>
                <w:szCs w:val="16"/>
              </w:rPr>
              <w:t>ლი</w:t>
            </w:r>
            <w:r>
              <w:rPr>
                <w:rFonts w:ascii="Sylfaen" w:eastAsia="Sylfaen" w:hAnsi="Sylfaen" w:cs="Sylfaen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შეს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ყ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ვა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3" w:line="120" w:lineRule="exact"/>
              <w:rPr>
                <w:sz w:val="12"/>
                <w:szCs w:val="12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441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24,960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3" w:line="120" w:lineRule="exact"/>
              <w:rPr>
                <w:sz w:val="12"/>
                <w:szCs w:val="12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621" w:right="-3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10,400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</w:tr>
      <w:tr w:rsidR="006C4672">
        <w:trPr>
          <w:trHeight w:hRule="exact" w:val="653"/>
        </w:trPr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54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401954836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2" w:line="200" w:lineRule="exact"/>
            </w:pPr>
          </w:p>
          <w:p w:rsidR="006C4672" w:rsidRDefault="00471862">
            <w:pPr>
              <w:ind w:left="2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პ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</w:p>
        </w:tc>
        <w:tc>
          <w:tcPr>
            <w:tcW w:w="1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5" w:line="200" w:lineRule="exact"/>
            </w:pPr>
          </w:p>
          <w:p w:rsidR="006C4672" w:rsidRDefault="00471862">
            <w:pPr>
              <w:ind w:left="405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პა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რაგონი</w:t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310101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40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78" w:right="-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26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02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2021</w:t>
            </w:r>
          </w:p>
        </w:tc>
        <w:tc>
          <w:tcPr>
            <w:tcW w:w="1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CM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200135105</w:t>
            </w:r>
          </w:p>
        </w:tc>
        <w:tc>
          <w:tcPr>
            <w:tcW w:w="1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76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50300000</w:t>
            </w:r>
          </w:p>
        </w:tc>
        <w:tc>
          <w:tcPr>
            <w:tcW w:w="1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471862">
            <w:pPr>
              <w:spacing w:line="200" w:lineRule="exact"/>
              <w:ind w:left="190" w:right="185"/>
              <w:jc w:val="center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position w:val="1"/>
                <w:sz w:val="16"/>
                <w:szCs w:val="16"/>
              </w:rPr>
              <w:t>კარ</w:t>
            </w:r>
            <w:r>
              <w:rPr>
                <w:rFonts w:ascii="Sylfaen" w:eastAsia="Sylfaen" w:hAnsi="Sylfaen" w:cs="Sylfaen"/>
                <w:spacing w:val="-1"/>
                <w:w w:val="103"/>
                <w:position w:val="1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w w:val="103"/>
                <w:position w:val="1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position w:val="1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position w:val="1"/>
                <w:sz w:val="16"/>
                <w:szCs w:val="16"/>
              </w:rPr>
              <w:t>ჯე</w:t>
            </w:r>
            <w:r>
              <w:rPr>
                <w:rFonts w:ascii="Sylfaen" w:eastAsia="Sylfaen" w:hAnsi="Sylfaen" w:cs="Sylfaen"/>
                <w:spacing w:val="-1"/>
                <w:w w:val="103"/>
                <w:position w:val="1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spacing w:val="1"/>
                <w:w w:val="103"/>
                <w:position w:val="1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position w:val="1"/>
                <w:sz w:val="16"/>
                <w:szCs w:val="16"/>
              </w:rPr>
              <w:t>ს</w:t>
            </w:r>
          </w:p>
          <w:p w:rsidR="006C4672" w:rsidRDefault="00471862">
            <w:pPr>
              <w:spacing w:before="7" w:line="248" w:lineRule="auto"/>
              <w:ind w:left="223" w:right="21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pacing w:val="-1"/>
                <w:sz w:val="16"/>
                <w:szCs w:val="16"/>
              </w:rPr>
              <w:t>დატ</w:t>
            </w:r>
            <w:r>
              <w:rPr>
                <w:rFonts w:ascii="Sylfaen" w:eastAsia="Sylfaen" w:hAnsi="Sylfaen" w:cs="Sylfaen"/>
                <w:spacing w:val="1"/>
                <w:sz w:val="16"/>
                <w:szCs w:val="16"/>
              </w:rPr>
              <w:t>უ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მ</w:t>
            </w:r>
            <w:r>
              <w:rPr>
                <w:rFonts w:ascii="Sylfaen" w:eastAsia="Sylfaen" w:hAnsi="Sylfaen" w:cs="Sylfaen"/>
                <w:spacing w:val="-1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ვა</w:t>
            </w:r>
            <w:r>
              <w:rPr>
                <w:rFonts w:ascii="Sylfaen" w:eastAsia="Sylfaen" w:hAnsi="Sylfaen" w:cs="Sylfaen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და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აღდ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გენ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;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7" w:line="100" w:lineRule="exact"/>
              <w:rPr>
                <w:sz w:val="10"/>
                <w:szCs w:val="10"/>
              </w:rPr>
            </w:pPr>
          </w:p>
          <w:p w:rsidR="006C4672" w:rsidRDefault="00471862">
            <w:pPr>
              <w:ind w:left="8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გ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უ</w:t>
            </w:r>
          </w:p>
          <w:p w:rsidR="006C4672" w:rsidRDefault="00471862">
            <w:pPr>
              <w:spacing w:before="7"/>
              <w:ind w:left="90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z w:val="16"/>
                <w:szCs w:val="16"/>
              </w:rPr>
              <w:t>ლი</w:t>
            </w:r>
            <w:r>
              <w:rPr>
                <w:rFonts w:ascii="Sylfaen" w:eastAsia="Sylfaen" w:hAnsi="Sylfaen" w:cs="Sylfaen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შეს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ყ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ვა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525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3,000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705" w:right="-3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1,446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</w:tr>
      <w:tr w:rsidR="006C4672">
        <w:trPr>
          <w:trHeight w:hRule="exact" w:val="817"/>
        </w:trPr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3" w:line="100" w:lineRule="exact"/>
              <w:rPr>
                <w:sz w:val="10"/>
                <w:szCs w:val="10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354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404888528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5" w:line="280" w:lineRule="exact"/>
              <w:rPr>
                <w:sz w:val="28"/>
                <w:szCs w:val="28"/>
              </w:rPr>
            </w:pPr>
          </w:p>
          <w:p w:rsidR="006C4672" w:rsidRDefault="00471862">
            <w:pPr>
              <w:ind w:left="2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პ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</w:p>
        </w:tc>
        <w:tc>
          <w:tcPr>
            <w:tcW w:w="1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9" w:line="180" w:lineRule="exact"/>
              <w:rPr>
                <w:sz w:val="18"/>
                <w:szCs w:val="18"/>
              </w:rPr>
            </w:pPr>
          </w:p>
          <w:p w:rsidR="006C4672" w:rsidRDefault="00471862">
            <w:pPr>
              <w:spacing w:line="248" w:lineRule="auto"/>
              <w:ind w:left="390" w:right="65" w:hanging="29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pacing w:val="-1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spacing w:val="1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pacing w:val="-1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spacing w:val="1"/>
                <w:sz w:val="16"/>
                <w:szCs w:val="16"/>
              </w:rPr>
              <w:t>იე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ორჯ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ო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თ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ლ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სი</w:t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3" w:line="100" w:lineRule="exact"/>
              <w:rPr>
                <w:sz w:val="10"/>
                <w:szCs w:val="10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310101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41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3" w:line="100" w:lineRule="exact"/>
              <w:rPr>
                <w:sz w:val="10"/>
                <w:szCs w:val="10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378" w:right="-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26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02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2021</w:t>
            </w:r>
          </w:p>
        </w:tc>
        <w:tc>
          <w:tcPr>
            <w:tcW w:w="1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3" w:line="100" w:lineRule="exact"/>
              <w:rPr>
                <w:sz w:val="10"/>
                <w:szCs w:val="10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CM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210037240</w:t>
            </w:r>
          </w:p>
        </w:tc>
        <w:tc>
          <w:tcPr>
            <w:tcW w:w="1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3" w:line="100" w:lineRule="exact"/>
              <w:rPr>
                <w:sz w:val="10"/>
                <w:szCs w:val="10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376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15900000</w:t>
            </w:r>
          </w:p>
        </w:tc>
        <w:tc>
          <w:tcPr>
            <w:tcW w:w="1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471862">
            <w:pPr>
              <w:spacing w:before="78" w:line="249" w:lineRule="auto"/>
              <w:ind w:left="91" w:right="91" w:firstLine="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z w:val="16"/>
                <w:szCs w:val="16"/>
              </w:rPr>
              <w:t>გ</w:t>
            </w:r>
            <w:r>
              <w:rPr>
                <w:rFonts w:ascii="Sylfaen" w:eastAsia="Sylfaen" w:hAnsi="Sylfaen" w:cs="Sylfaen"/>
                <w:spacing w:val="-1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ზ</w:t>
            </w:r>
            <w:r>
              <w:rPr>
                <w:rFonts w:ascii="Sylfaen" w:eastAsia="Sylfaen" w:hAnsi="Sylfaen" w:cs="Sylfaen"/>
                <w:spacing w:val="1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spacing w:val="1"/>
                <w:sz w:val="16"/>
                <w:szCs w:val="16"/>
              </w:rPr>
              <w:t>უ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ლი</w:t>
            </w:r>
            <w:r>
              <w:rPr>
                <w:rFonts w:ascii="Sylfaen" w:eastAsia="Sylfaen" w:hAnsi="Sylfaen" w:cs="Sylfaen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და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რაგ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ზ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უ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ლი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წ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ყ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ლ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;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9" w:line="180" w:lineRule="exact"/>
              <w:rPr>
                <w:sz w:val="18"/>
                <w:szCs w:val="18"/>
              </w:rPr>
            </w:pPr>
          </w:p>
          <w:p w:rsidR="006C4672" w:rsidRDefault="00471862">
            <w:pPr>
              <w:ind w:left="8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გ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უ</w:t>
            </w:r>
          </w:p>
          <w:p w:rsidR="006C4672" w:rsidRDefault="00471862">
            <w:pPr>
              <w:spacing w:before="7"/>
              <w:ind w:left="90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z w:val="16"/>
                <w:szCs w:val="16"/>
              </w:rPr>
              <w:t>ლი</w:t>
            </w:r>
            <w:r>
              <w:rPr>
                <w:rFonts w:ascii="Sylfaen" w:eastAsia="Sylfaen" w:hAnsi="Sylfaen" w:cs="Sylfaen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შეს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ყ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ვა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3" w:line="100" w:lineRule="exact"/>
              <w:rPr>
                <w:sz w:val="10"/>
                <w:szCs w:val="10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525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4,500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3" w:line="100" w:lineRule="exact"/>
              <w:rPr>
                <w:sz w:val="10"/>
                <w:szCs w:val="10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705" w:right="-3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2,784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</w:tr>
      <w:tr w:rsidR="006C4672">
        <w:trPr>
          <w:trHeight w:hRule="exact" w:val="480"/>
        </w:trPr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5" w:line="120" w:lineRule="exact"/>
              <w:rPr>
                <w:sz w:val="13"/>
                <w:szCs w:val="13"/>
              </w:rPr>
            </w:pPr>
          </w:p>
          <w:p w:rsidR="006C4672" w:rsidRDefault="00471862">
            <w:pPr>
              <w:ind w:left="354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204433032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6" w:line="120" w:lineRule="exact"/>
              <w:rPr>
                <w:sz w:val="12"/>
                <w:szCs w:val="12"/>
              </w:rPr>
            </w:pPr>
          </w:p>
          <w:p w:rsidR="006C4672" w:rsidRDefault="00471862">
            <w:pPr>
              <w:ind w:left="2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პ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</w:p>
        </w:tc>
        <w:tc>
          <w:tcPr>
            <w:tcW w:w="1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8" w:line="120" w:lineRule="exact"/>
              <w:rPr>
                <w:sz w:val="12"/>
                <w:szCs w:val="12"/>
              </w:rPr>
            </w:pPr>
          </w:p>
          <w:p w:rsidR="006C4672" w:rsidRDefault="00471862">
            <w:pPr>
              <w:ind w:left="388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რდ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ქ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სი</w:t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5" w:line="120" w:lineRule="exact"/>
              <w:rPr>
                <w:sz w:val="13"/>
                <w:szCs w:val="13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310101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42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5" w:line="120" w:lineRule="exact"/>
              <w:rPr>
                <w:sz w:val="13"/>
                <w:szCs w:val="13"/>
              </w:rPr>
            </w:pPr>
          </w:p>
          <w:p w:rsidR="006C4672" w:rsidRDefault="00471862">
            <w:pPr>
              <w:ind w:left="378" w:right="-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01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03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2021</w:t>
            </w:r>
          </w:p>
        </w:tc>
        <w:tc>
          <w:tcPr>
            <w:tcW w:w="1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5" w:line="120" w:lineRule="exact"/>
              <w:rPr>
                <w:sz w:val="13"/>
                <w:szCs w:val="13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CM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210037943</w:t>
            </w:r>
          </w:p>
        </w:tc>
        <w:tc>
          <w:tcPr>
            <w:tcW w:w="1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5" w:line="120" w:lineRule="exact"/>
              <w:rPr>
                <w:sz w:val="13"/>
                <w:szCs w:val="13"/>
              </w:rPr>
            </w:pPr>
          </w:p>
          <w:p w:rsidR="006C4672" w:rsidRDefault="00471862">
            <w:pPr>
              <w:ind w:left="376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35800000</w:t>
            </w:r>
          </w:p>
        </w:tc>
        <w:tc>
          <w:tcPr>
            <w:tcW w:w="1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8" w:line="120" w:lineRule="exact"/>
              <w:rPr>
                <w:sz w:val="12"/>
                <w:szCs w:val="12"/>
              </w:rPr>
            </w:pPr>
          </w:p>
          <w:p w:rsidR="006C4672" w:rsidRDefault="00471862">
            <w:pPr>
              <w:ind w:left="37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ო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;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471862">
            <w:pPr>
              <w:spacing w:before="20"/>
              <w:ind w:left="8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გ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უ</w:t>
            </w:r>
          </w:p>
          <w:p w:rsidR="006C4672" w:rsidRDefault="00471862">
            <w:pPr>
              <w:spacing w:before="7"/>
              <w:ind w:left="90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z w:val="16"/>
                <w:szCs w:val="16"/>
              </w:rPr>
              <w:t>ლი</w:t>
            </w:r>
            <w:r>
              <w:rPr>
                <w:rFonts w:ascii="Sylfaen" w:eastAsia="Sylfaen" w:hAnsi="Sylfaen" w:cs="Sylfaen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შეს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ყ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ვა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5" w:line="120" w:lineRule="exact"/>
              <w:rPr>
                <w:sz w:val="13"/>
                <w:szCs w:val="13"/>
              </w:rPr>
            </w:pPr>
          </w:p>
          <w:p w:rsidR="006C4672" w:rsidRDefault="00471862">
            <w:pPr>
              <w:ind w:left="649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495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5" w:line="120" w:lineRule="exact"/>
              <w:rPr>
                <w:sz w:val="13"/>
                <w:szCs w:val="13"/>
              </w:rPr>
            </w:pPr>
          </w:p>
          <w:p w:rsidR="006C4672" w:rsidRDefault="00471862">
            <w:pPr>
              <w:ind w:left="829" w:right="-3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495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</w:tr>
      <w:tr w:rsidR="006C4672">
        <w:trPr>
          <w:trHeight w:hRule="exact" w:val="653"/>
        </w:trPr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54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401996033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2" w:line="200" w:lineRule="exact"/>
            </w:pPr>
          </w:p>
          <w:p w:rsidR="006C4672" w:rsidRDefault="00471862">
            <w:pPr>
              <w:ind w:left="2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პ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</w:p>
        </w:tc>
        <w:tc>
          <w:tcPr>
            <w:tcW w:w="1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5" w:line="200" w:lineRule="exact"/>
            </w:pPr>
          </w:p>
          <w:p w:rsidR="006C4672" w:rsidRDefault="00471862">
            <w:pPr>
              <w:ind w:left="112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z w:val="16"/>
                <w:szCs w:val="16"/>
              </w:rPr>
              <w:t>ვ</w:t>
            </w:r>
            <w:r>
              <w:rPr>
                <w:rFonts w:ascii="Sylfaen" w:eastAsia="Sylfaen" w:hAnsi="Sylfaen" w:cs="Sylfaen"/>
                <w:spacing w:val="1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ქ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ლი</w:t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310101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43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78" w:right="-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02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03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2021</w:t>
            </w:r>
          </w:p>
        </w:tc>
        <w:tc>
          <w:tcPr>
            <w:tcW w:w="1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CM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210038775</w:t>
            </w:r>
          </w:p>
        </w:tc>
        <w:tc>
          <w:tcPr>
            <w:tcW w:w="1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76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35800000</w:t>
            </w:r>
          </w:p>
        </w:tc>
        <w:tc>
          <w:tcPr>
            <w:tcW w:w="1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5" w:line="200" w:lineRule="exact"/>
            </w:pPr>
          </w:p>
          <w:p w:rsidR="006C4672" w:rsidRDefault="00471862">
            <w:pPr>
              <w:ind w:left="37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ო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;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7" w:line="100" w:lineRule="exact"/>
              <w:rPr>
                <w:sz w:val="10"/>
                <w:szCs w:val="10"/>
              </w:rPr>
            </w:pPr>
          </w:p>
          <w:p w:rsidR="006C4672" w:rsidRDefault="00471862">
            <w:pPr>
              <w:ind w:left="8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გ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უ</w:t>
            </w:r>
          </w:p>
          <w:p w:rsidR="006C4672" w:rsidRDefault="00471862">
            <w:pPr>
              <w:spacing w:before="7"/>
              <w:ind w:left="90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z w:val="16"/>
                <w:szCs w:val="16"/>
              </w:rPr>
              <w:t>ლი</w:t>
            </w:r>
            <w:r>
              <w:rPr>
                <w:rFonts w:ascii="Sylfaen" w:eastAsia="Sylfaen" w:hAnsi="Sylfaen" w:cs="Sylfaen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შეს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ყ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ვა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649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360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829" w:right="-3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360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</w:tr>
      <w:tr w:rsidR="006C4672">
        <w:trPr>
          <w:trHeight w:hRule="exact" w:val="653"/>
        </w:trPr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54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205077593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2" w:line="200" w:lineRule="exact"/>
            </w:pPr>
          </w:p>
          <w:p w:rsidR="006C4672" w:rsidRDefault="00471862">
            <w:pPr>
              <w:ind w:left="2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პ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</w:p>
        </w:tc>
        <w:tc>
          <w:tcPr>
            <w:tcW w:w="1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5" w:line="200" w:lineRule="exact"/>
            </w:pPr>
          </w:p>
          <w:p w:rsidR="006C4672" w:rsidRDefault="00471862">
            <w:pPr>
              <w:ind w:left="489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რსი</w:t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310101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45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78" w:right="-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19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03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2021</w:t>
            </w:r>
          </w:p>
        </w:tc>
        <w:tc>
          <w:tcPr>
            <w:tcW w:w="1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CM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210045836</w:t>
            </w:r>
          </w:p>
        </w:tc>
        <w:tc>
          <w:tcPr>
            <w:tcW w:w="1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76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31400000</w:t>
            </w:r>
          </w:p>
        </w:tc>
        <w:tc>
          <w:tcPr>
            <w:tcW w:w="1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5" w:line="200" w:lineRule="exact"/>
            </w:pPr>
          </w:p>
          <w:p w:rsidR="006C4672" w:rsidRDefault="00471862">
            <w:pPr>
              <w:ind w:left="90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კ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უ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მულ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ატ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ორ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ი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7" w:line="100" w:lineRule="exact"/>
              <w:rPr>
                <w:sz w:val="10"/>
                <w:szCs w:val="10"/>
              </w:rPr>
            </w:pPr>
          </w:p>
          <w:p w:rsidR="006C4672" w:rsidRDefault="00471862">
            <w:pPr>
              <w:ind w:left="8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გ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უ</w:t>
            </w:r>
          </w:p>
          <w:p w:rsidR="006C4672" w:rsidRDefault="00471862">
            <w:pPr>
              <w:spacing w:before="8"/>
              <w:ind w:left="90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z w:val="16"/>
                <w:szCs w:val="16"/>
              </w:rPr>
              <w:t>ლი</w:t>
            </w:r>
            <w:r>
              <w:rPr>
                <w:rFonts w:ascii="Sylfaen" w:eastAsia="Sylfaen" w:hAnsi="Sylfaen" w:cs="Sylfaen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შეს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ყ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ვა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525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2,250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705" w:right="-3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2,250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</w:tr>
      <w:tr w:rsidR="006C4672">
        <w:trPr>
          <w:trHeight w:hRule="exact" w:val="653"/>
        </w:trPr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54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202177205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2" w:line="200" w:lineRule="exact"/>
            </w:pPr>
          </w:p>
          <w:p w:rsidR="006C4672" w:rsidRDefault="00471862">
            <w:pPr>
              <w:ind w:left="2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პ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</w:p>
        </w:tc>
        <w:tc>
          <w:tcPr>
            <w:tcW w:w="1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5" w:line="200" w:lineRule="exact"/>
            </w:pPr>
          </w:p>
          <w:p w:rsidR="006C4672" w:rsidRDefault="00471862">
            <w:pPr>
              <w:ind w:left="90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z w:val="16"/>
                <w:szCs w:val="16"/>
              </w:rPr>
              <w:t>თ</w:t>
            </w:r>
            <w:r>
              <w:rPr>
                <w:rFonts w:ascii="Sylfaen" w:eastAsia="Sylfaen" w:hAnsi="Sylfaen" w:cs="Sylfaen"/>
                <w:spacing w:val="1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გე</w:t>
            </w:r>
            <w:r>
              <w:rPr>
                <w:rFonts w:ascii="Sylfaen" w:eastAsia="Sylfaen" w:hAnsi="Sylfaen" w:cs="Sylfaen"/>
                <w:spacing w:val="-1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მოტო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სი</w:t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310101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46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78" w:right="-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19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03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2021</w:t>
            </w:r>
          </w:p>
        </w:tc>
        <w:tc>
          <w:tcPr>
            <w:tcW w:w="1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CM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210045838</w:t>
            </w:r>
          </w:p>
        </w:tc>
        <w:tc>
          <w:tcPr>
            <w:tcW w:w="1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76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31400000</w:t>
            </w:r>
          </w:p>
        </w:tc>
        <w:tc>
          <w:tcPr>
            <w:tcW w:w="1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5" w:line="200" w:lineRule="exact"/>
            </w:pPr>
          </w:p>
          <w:p w:rsidR="006C4672" w:rsidRDefault="00471862">
            <w:pPr>
              <w:ind w:left="90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კ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უ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მულ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ატ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ორ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ი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7" w:line="100" w:lineRule="exact"/>
              <w:rPr>
                <w:sz w:val="10"/>
                <w:szCs w:val="10"/>
              </w:rPr>
            </w:pPr>
          </w:p>
          <w:p w:rsidR="006C4672" w:rsidRDefault="00471862">
            <w:pPr>
              <w:ind w:left="8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გ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უ</w:t>
            </w:r>
          </w:p>
          <w:p w:rsidR="006C4672" w:rsidRDefault="00471862">
            <w:pPr>
              <w:spacing w:before="7"/>
              <w:ind w:left="90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z w:val="16"/>
                <w:szCs w:val="16"/>
              </w:rPr>
              <w:t>ლი</w:t>
            </w:r>
            <w:r>
              <w:rPr>
                <w:rFonts w:ascii="Sylfaen" w:eastAsia="Sylfaen" w:hAnsi="Sylfaen" w:cs="Sylfaen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შეს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ყ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ვა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649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828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829" w:right="-3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828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</w:tr>
      <w:tr w:rsidR="006C4672">
        <w:trPr>
          <w:trHeight w:hRule="exact" w:val="653"/>
        </w:trPr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186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48001007125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2" w:line="200" w:lineRule="exact"/>
            </w:pPr>
          </w:p>
          <w:p w:rsidR="006C4672" w:rsidRDefault="00471862">
            <w:pPr>
              <w:ind w:left="2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ფ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პ</w:t>
            </w:r>
          </w:p>
        </w:tc>
        <w:tc>
          <w:tcPr>
            <w:tcW w:w="1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5" w:line="200" w:lineRule="exact"/>
            </w:pPr>
          </w:p>
          <w:p w:rsidR="006C4672" w:rsidRDefault="00471862">
            <w:pPr>
              <w:ind w:left="586" w:right="581"/>
              <w:jc w:val="center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z w:val="16"/>
                <w:szCs w:val="16"/>
              </w:rPr>
              <w:t>გ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ჯ</w:t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310101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47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78" w:right="-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23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03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2021</w:t>
            </w:r>
          </w:p>
        </w:tc>
        <w:tc>
          <w:tcPr>
            <w:tcW w:w="1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CM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210045853</w:t>
            </w:r>
          </w:p>
        </w:tc>
        <w:tc>
          <w:tcPr>
            <w:tcW w:w="1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76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50300000</w:t>
            </w:r>
          </w:p>
        </w:tc>
        <w:tc>
          <w:tcPr>
            <w:tcW w:w="1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7" w:line="100" w:lineRule="exact"/>
              <w:rPr>
                <w:sz w:val="10"/>
                <w:szCs w:val="10"/>
              </w:rPr>
            </w:pPr>
          </w:p>
          <w:p w:rsidR="006C4672" w:rsidRDefault="00471862">
            <w:pPr>
              <w:spacing w:line="248" w:lineRule="auto"/>
              <w:ind w:left="383" w:right="141" w:hanging="20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ლ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ზ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ო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შე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კე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თ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ა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;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7" w:line="100" w:lineRule="exact"/>
              <w:rPr>
                <w:sz w:val="10"/>
                <w:szCs w:val="10"/>
              </w:rPr>
            </w:pPr>
          </w:p>
          <w:p w:rsidR="006C4672" w:rsidRDefault="00471862">
            <w:pPr>
              <w:ind w:left="8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გ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უ</w:t>
            </w:r>
          </w:p>
          <w:p w:rsidR="006C4672" w:rsidRDefault="00471862">
            <w:pPr>
              <w:spacing w:before="7"/>
              <w:ind w:left="90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z w:val="16"/>
                <w:szCs w:val="16"/>
              </w:rPr>
              <w:t>ლი</w:t>
            </w:r>
            <w:r>
              <w:rPr>
                <w:rFonts w:ascii="Sylfaen" w:eastAsia="Sylfaen" w:hAnsi="Sylfaen" w:cs="Sylfaen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შეს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ყ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ვა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649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210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829" w:right="-3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210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</w:tr>
      <w:tr w:rsidR="006C4672">
        <w:trPr>
          <w:trHeight w:hRule="exact" w:val="653"/>
        </w:trPr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54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248435670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2" w:line="200" w:lineRule="exact"/>
            </w:pPr>
          </w:p>
          <w:p w:rsidR="006C4672" w:rsidRDefault="00471862">
            <w:pPr>
              <w:ind w:left="2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პ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</w:p>
        </w:tc>
        <w:tc>
          <w:tcPr>
            <w:tcW w:w="1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5" w:line="200" w:lineRule="exact"/>
            </w:pPr>
          </w:p>
          <w:p w:rsidR="006C4672" w:rsidRDefault="00471862">
            <w:pPr>
              <w:ind w:left="498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თ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უ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რსა</w:t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310101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48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78" w:right="-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24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03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2021</w:t>
            </w:r>
          </w:p>
        </w:tc>
        <w:tc>
          <w:tcPr>
            <w:tcW w:w="1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CM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210047681</w:t>
            </w:r>
          </w:p>
        </w:tc>
        <w:tc>
          <w:tcPr>
            <w:tcW w:w="1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76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31400000</w:t>
            </w:r>
          </w:p>
        </w:tc>
        <w:tc>
          <w:tcPr>
            <w:tcW w:w="1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5" w:line="200" w:lineRule="exact"/>
            </w:pPr>
          </w:p>
          <w:p w:rsidR="006C4672" w:rsidRDefault="00471862">
            <w:pPr>
              <w:ind w:left="25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ლ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მენ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spacing w:val="2"/>
                <w:w w:val="103"/>
                <w:sz w:val="16"/>
                <w:szCs w:val="16"/>
              </w:rPr>
              <w:t>ი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;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7" w:line="100" w:lineRule="exact"/>
              <w:rPr>
                <w:sz w:val="10"/>
                <w:szCs w:val="10"/>
              </w:rPr>
            </w:pPr>
          </w:p>
          <w:p w:rsidR="006C4672" w:rsidRDefault="00471862">
            <w:pPr>
              <w:ind w:left="8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გ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უ</w:t>
            </w:r>
          </w:p>
          <w:p w:rsidR="006C4672" w:rsidRDefault="00471862">
            <w:pPr>
              <w:spacing w:before="7"/>
              <w:ind w:left="90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z w:val="16"/>
                <w:szCs w:val="16"/>
              </w:rPr>
              <w:t>ლი</w:t>
            </w:r>
            <w:r>
              <w:rPr>
                <w:rFonts w:ascii="Sylfaen" w:eastAsia="Sylfaen" w:hAnsi="Sylfaen" w:cs="Sylfaen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შეს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ყ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ვა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649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292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829" w:right="-3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292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</w:tr>
      <w:tr w:rsidR="006C4672">
        <w:trPr>
          <w:trHeight w:hRule="exact" w:val="1308"/>
        </w:trPr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0" w:line="140" w:lineRule="exact"/>
              <w:rPr>
                <w:sz w:val="14"/>
                <w:szCs w:val="14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354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204427753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140" w:lineRule="exact"/>
              <w:rPr>
                <w:sz w:val="14"/>
                <w:szCs w:val="14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პ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.</w:t>
            </w:r>
          </w:p>
        </w:tc>
        <w:tc>
          <w:tcPr>
            <w:tcW w:w="1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5" w:line="200" w:lineRule="exact"/>
            </w:pPr>
          </w:p>
          <w:p w:rsidR="006C4672" w:rsidRDefault="00471862">
            <w:pPr>
              <w:spacing w:line="248" w:lineRule="auto"/>
              <w:ind w:left="12" w:right="11" w:firstLine="3"/>
              <w:jc w:val="center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აქა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თ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ლ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ო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თ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შორ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სო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ხ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ლშეკ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რუ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ლ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თ</w:t>
            </w:r>
            <w:r>
              <w:rPr>
                <w:rFonts w:ascii="Sylfaen" w:eastAsia="Sylfaen" w:hAnsi="Sylfaen" w:cs="Sylfaen"/>
                <w:spacing w:val="-1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რგმნ</w:t>
            </w:r>
            <w:r>
              <w:rPr>
                <w:rFonts w:ascii="Sylfaen" w:eastAsia="Sylfaen" w:hAnsi="Sylfaen" w:cs="Sylfaen"/>
                <w:spacing w:val="1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იუ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რო</w:t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0" w:line="140" w:lineRule="exact"/>
              <w:rPr>
                <w:sz w:val="14"/>
                <w:szCs w:val="14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310101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49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0" w:line="140" w:lineRule="exact"/>
              <w:rPr>
                <w:sz w:val="14"/>
                <w:szCs w:val="14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378" w:right="-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25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03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2021</w:t>
            </w:r>
          </w:p>
        </w:tc>
        <w:tc>
          <w:tcPr>
            <w:tcW w:w="1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0" w:line="140" w:lineRule="exact"/>
              <w:rPr>
                <w:sz w:val="14"/>
                <w:szCs w:val="14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CM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210047689</w:t>
            </w:r>
          </w:p>
        </w:tc>
        <w:tc>
          <w:tcPr>
            <w:tcW w:w="1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0" w:line="140" w:lineRule="exact"/>
              <w:rPr>
                <w:sz w:val="14"/>
                <w:szCs w:val="14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376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79500000</w:t>
            </w:r>
          </w:p>
        </w:tc>
        <w:tc>
          <w:tcPr>
            <w:tcW w:w="1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before="13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spacing w:line="248" w:lineRule="auto"/>
              <w:ind w:left="150" w:right="-7" w:hanging="1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z w:val="16"/>
                <w:szCs w:val="16"/>
              </w:rPr>
              <w:t>თ</w:t>
            </w:r>
            <w:r>
              <w:rPr>
                <w:rFonts w:ascii="Sylfaen" w:eastAsia="Sylfaen" w:hAnsi="Sylfaen" w:cs="Sylfaen"/>
                <w:spacing w:val="-1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რგმნა</w:t>
            </w:r>
            <w:r>
              <w:rPr>
                <w:rFonts w:ascii="Sylfaen" w:eastAsia="Sylfaen" w:hAnsi="Sylfaen" w:cs="Sylfaen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თ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ნმ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მომს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ხ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უ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ით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;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before="13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8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გ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უ</w:t>
            </w:r>
          </w:p>
          <w:p w:rsidR="006C4672" w:rsidRDefault="00471862">
            <w:pPr>
              <w:spacing w:before="7"/>
              <w:ind w:left="90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z w:val="16"/>
                <w:szCs w:val="16"/>
              </w:rPr>
              <w:t>ლი</w:t>
            </w:r>
            <w:r>
              <w:rPr>
                <w:rFonts w:ascii="Sylfaen" w:eastAsia="Sylfaen" w:hAnsi="Sylfaen" w:cs="Sylfaen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შეს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ყ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ვა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0" w:line="140" w:lineRule="exact"/>
              <w:rPr>
                <w:sz w:val="14"/>
                <w:szCs w:val="14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525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1,100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0" w:line="140" w:lineRule="exact"/>
              <w:rPr>
                <w:sz w:val="14"/>
                <w:szCs w:val="14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829" w:right="-3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949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90</w:t>
            </w:r>
          </w:p>
        </w:tc>
      </w:tr>
    </w:tbl>
    <w:p w:rsidR="006C4672" w:rsidRDefault="006C4672">
      <w:pPr>
        <w:sectPr w:rsidR="006C4672">
          <w:pgSz w:w="15840" w:h="12240" w:orient="landscape"/>
          <w:pgMar w:top="980" w:right="1500" w:bottom="280" w:left="260" w:header="720" w:footer="720" w:gutter="0"/>
          <w:cols w:space="720"/>
        </w:sectPr>
      </w:pPr>
    </w:p>
    <w:p w:rsidR="006C4672" w:rsidRDefault="006C4672">
      <w:pPr>
        <w:spacing w:before="4" w:line="80" w:lineRule="exact"/>
        <w:rPr>
          <w:sz w:val="9"/>
          <w:szCs w:val="9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0"/>
        <w:gridCol w:w="725"/>
        <w:gridCol w:w="1536"/>
        <w:gridCol w:w="1246"/>
        <w:gridCol w:w="1172"/>
        <w:gridCol w:w="1754"/>
        <w:gridCol w:w="1088"/>
        <w:gridCol w:w="1510"/>
        <w:gridCol w:w="1186"/>
        <w:gridCol w:w="1150"/>
        <w:gridCol w:w="1330"/>
      </w:tblGrid>
      <w:tr w:rsidR="006C4672">
        <w:trPr>
          <w:trHeight w:hRule="exact" w:val="2756"/>
        </w:trPr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before="13" w:line="260" w:lineRule="exact"/>
              <w:rPr>
                <w:sz w:val="26"/>
                <w:szCs w:val="26"/>
              </w:rPr>
            </w:pPr>
          </w:p>
          <w:p w:rsidR="006C4672" w:rsidRDefault="00471862">
            <w:pPr>
              <w:ind w:left="354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203862622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before="4" w:line="260" w:lineRule="exact"/>
              <w:rPr>
                <w:sz w:val="26"/>
                <w:szCs w:val="26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პ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.</w:t>
            </w:r>
          </w:p>
        </w:tc>
        <w:tc>
          <w:tcPr>
            <w:tcW w:w="1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before="8" w:line="240" w:lineRule="exact"/>
              <w:rPr>
                <w:sz w:val="24"/>
                <w:szCs w:val="24"/>
              </w:rPr>
            </w:pPr>
          </w:p>
          <w:p w:rsidR="006C4672" w:rsidRDefault="00471862">
            <w:pPr>
              <w:spacing w:line="248" w:lineRule="auto"/>
              <w:ind w:left="127" w:right="124" w:firstLine="1"/>
              <w:jc w:val="center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აქა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თ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ლ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ო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კა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ნ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ონმ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ლო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აც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ნე</w:t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before="13" w:line="260" w:lineRule="exact"/>
              <w:rPr>
                <w:sz w:val="26"/>
                <w:szCs w:val="26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310101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5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before="13" w:line="260" w:lineRule="exact"/>
              <w:rPr>
                <w:sz w:val="26"/>
                <w:szCs w:val="26"/>
              </w:rPr>
            </w:pPr>
          </w:p>
          <w:p w:rsidR="006C4672" w:rsidRDefault="00471862">
            <w:pPr>
              <w:ind w:left="378" w:right="-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23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12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2020</w:t>
            </w:r>
          </w:p>
        </w:tc>
        <w:tc>
          <w:tcPr>
            <w:tcW w:w="1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before="13" w:line="260" w:lineRule="exact"/>
              <w:rPr>
                <w:sz w:val="26"/>
                <w:szCs w:val="26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CM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210000046</w:t>
            </w:r>
          </w:p>
        </w:tc>
        <w:tc>
          <w:tcPr>
            <w:tcW w:w="1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before="13" w:line="260" w:lineRule="exact"/>
              <w:rPr>
                <w:sz w:val="26"/>
                <w:szCs w:val="26"/>
              </w:rPr>
            </w:pPr>
          </w:p>
          <w:p w:rsidR="006C4672" w:rsidRDefault="00471862">
            <w:pPr>
              <w:ind w:left="376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48300000</w:t>
            </w:r>
          </w:p>
        </w:tc>
        <w:tc>
          <w:tcPr>
            <w:tcW w:w="1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471862">
            <w:pPr>
              <w:spacing w:before="66" w:line="248" w:lineRule="auto"/>
              <w:ind w:left="10" w:right="9" w:firstLine="2"/>
              <w:jc w:val="center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"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აქა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თ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ლ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ო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კა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ნ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ონმ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ლო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მ</w:t>
            </w:r>
            <w:r>
              <w:rPr>
                <w:rFonts w:ascii="Sylfaen" w:eastAsia="Sylfaen" w:hAnsi="Sylfaen" w:cs="Sylfaen"/>
                <w:spacing w:val="-1"/>
                <w:sz w:val="16"/>
                <w:szCs w:val="16"/>
              </w:rPr>
              <w:t>აც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ნეს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"</w:t>
            </w:r>
            <w:r>
              <w:rPr>
                <w:rFonts w:ascii="Calibri" w:eastAsia="Calibri" w:hAnsi="Calibri" w:cs="Calibri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გვ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რდზე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გ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ნთ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ვს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უ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ლი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ზ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უ</w:t>
            </w:r>
          </w:p>
          <w:p w:rsidR="006C4672" w:rsidRDefault="00471862">
            <w:pPr>
              <w:spacing w:line="248" w:lineRule="auto"/>
              <w:ind w:left="38" w:right="37" w:firstLine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ლი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კ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ო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ფ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ც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უ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ლ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ნო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იუ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ლი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აქტ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თ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რგ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ლ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ო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უ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ფლ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ა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;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8" w:line="140" w:lineRule="exact"/>
              <w:rPr>
                <w:sz w:val="15"/>
                <w:szCs w:val="15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8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გ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უ</w:t>
            </w:r>
          </w:p>
          <w:p w:rsidR="006C4672" w:rsidRDefault="00471862">
            <w:pPr>
              <w:spacing w:before="7"/>
              <w:ind w:left="90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z w:val="16"/>
                <w:szCs w:val="16"/>
              </w:rPr>
              <w:t>ლი</w:t>
            </w:r>
            <w:r>
              <w:rPr>
                <w:rFonts w:ascii="Sylfaen" w:eastAsia="Sylfaen" w:hAnsi="Sylfaen" w:cs="Sylfaen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შეს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ყ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ვა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before="13" w:line="260" w:lineRule="exact"/>
              <w:rPr>
                <w:sz w:val="26"/>
                <w:szCs w:val="26"/>
              </w:rPr>
            </w:pPr>
          </w:p>
          <w:p w:rsidR="006C4672" w:rsidRDefault="00471862">
            <w:pPr>
              <w:ind w:left="525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7,680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before="13" w:line="260" w:lineRule="exact"/>
              <w:rPr>
                <w:sz w:val="26"/>
                <w:szCs w:val="26"/>
              </w:rPr>
            </w:pPr>
          </w:p>
          <w:p w:rsidR="006C4672" w:rsidRDefault="00471862">
            <w:pPr>
              <w:ind w:left="705" w:right="-3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3,200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</w:tr>
      <w:tr w:rsidR="006C4672">
        <w:trPr>
          <w:trHeight w:hRule="exact" w:val="653"/>
        </w:trPr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270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1027015646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2" w:line="200" w:lineRule="exact"/>
            </w:pPr>
          </w:p>
          <w:p w:rsidR="006C4672" w:rsidRDefault="00471862">
            <w:pPr>
              <w:ind w:left="2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</w:t>
            </w:r>
          </w:p>
        </w:tc>
        <w:tc>
          <w:tcPr>
            <w:tcW w:w="1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5" w:line="200" w:lineRule="exact"/>
            </w:pPr>
          </w:p>
          <w:p w:rsidR="006C4672" w:rsidRDefault="00471862">
            <w:pPr>
              <w:ind w:left="71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z w:val="16"/>
                <w:szCs w:val="16"/>
              </w:rPr>
              <w:t>მერაბ</w:t>
            </w:r>
            <w:r>
              <w:rPr>
                <w:rFonts w:ascii="Sylfaen" w:eastAsia="Sylfaen" w:hAnsi="Sylfaen" w:cs="Sylfaen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sz w:val="16"/>
                <w:szCs w:val="16"/>
              </w:rPr>
              <w:t>ღ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ვ</w:t>
            </w:r>
            <w:r>
              <w:rPr>
                <w:rFonts w:ascii="Sylfaen" w:eastAsia="Sylfaen" w:hAnsi="Sylfaen" w:cs="Sylfaen"/>
                <w:spacing w:val="1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ნ</w:t>
            </w:r>
            <w:r>
              <w:rPr>
                <w:rFonts w:ascii="Sylfaen" w:eastAsia="Sylfaen" w:hAnsi="Sylfaen" w:cs="Sylfaen"/>
                <w:spacing w:val="-1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ძე</w:t>
            </w:r>
            <w:r>
              <w:rPr>
                <w:rFonts w:ascii="Sylfaen" w:eastAsia="Sylfaen" w:hAnsi="Sylfaen" w:cs="Sylfaen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მ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ღ</w:t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310101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50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78" w:right="-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26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03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2021</w:t>
            </w:r>
          </w:p>
        </w:tc>
        <w:tc>
          <w:tcPr>
            <w:tcW w:w="1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CM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210047691</w:t>
            </w:r>
          </w:p>
        </w:tc>
        <w:tc>
          <w:tcPr>
            <w:tcW w:w="1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76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50300000</w:t>
            </w:r>
          </w:p>
        </w:tc>
        <w:tc>
          <w:tcPr>
            <w:tcW w:w="1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7" w:line="100" w:lineRule="exact"/>
              <w:rPr>
                <w:sz w:val="10"/>
                <w:szCs w:val="10"/>
              </w:rPr>
            </w:pPr>
          </w:p>
          <w:p w:rsidR="006C4672" w:rsidRDefault="00471862">
            <w:pPr>
              <w:spacing w:line="249" w:lineRule="auto"/>
              <w:ind w:left="383" w:right="282" w:hanging="6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პ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შე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კე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თ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ა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;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7" w:line="100" w:lineRule="exact"/>
              <w:rPr>
                <w:sz w:val="10"/>
                <w:szCs w:val="10"/>
              </w:rPr>
            </w:pPr>
          </w:p>
          <w:p w:rsidR="006C4672" w:rsidRDefault="00471862">
            <w:pPr>
              <w:ind w:left="8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გ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უ</w:t>
            </w:r>
          </w:p>
          <w:p w:rsidR="006C4672" w:rsidRDefault="00471862">
            <w:pPr>
              <w:spacing w:before="8"/>
              <w:ind w:left="90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z w:val="16"/>
                <w:szCs w:val="16"/>
              </w:rPr>
              <w:t>ლი</w:t>
            </w:r>
            <w:r>
              <w:rPr>
                <w:rFonts w:ascii="Sylfaen" w:eastAsia="Sylfaen" w:hAnsi="Sylfaen" w:cs="Sylfaen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შეს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ყ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ვა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733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50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right="24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50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</w:tr>
      <w:tr w:rsidR="006C4672">
        <w:trPr>
          <w:trHeight w:hRule="exact" w:val="653"/>
        </w:trPr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54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206348987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2" w:line="200" w:lineRule="exact"/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პ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.</w:t>
            </w:r>
          </w:p>
        </w:tc>
        <w:tc>
          <w:tcPr>
            <w:tcW w:w="1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471862">
            <w:pPr>
              <w:spacing w:line="200" w:lineRule="exact"/>
              <w:ind w:left="365" w:right="360"/>
              <w:jc w:val="center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position w:val="1"/>
                <w:sz w:val="16"/>
                <w:szCs w:val="16"/>
              </w:rPr>
              <w:t>ფ</w:t>
            </w:r>
            <w:r>
              <w:rPr>
                <w:rFonts w:ascii="Sylfaen" w:eastAsia="Sylfaen" w:hAnsi="Sylfaen" w:cs="Sylfaen"/>
                <w:spacing w:val="1"/>
                <w:w w:val="103"/>
                <w:position w:val="1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position w:val="1"/>
                <w:sz w:val="16"/>
                <w:szCs w:val="16"/>
              </w:rPr>
              <w:t>ნ</w:t>
            </w:r>
            <w:r>
              <w:rPr>
                <w:rFonts w:ascii="Sylfaen" w:eastAsia="Sylfaen" w:hAnsi="Sylfaen" w:cs="Sylfaen"/>
                <w:spacing w:val="-1"/>
                <w:w w:val="103"/>
                <w:position w:val="1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position w:val="1"/>
                <w:sz w:val="16"/>
                <w:szCs w:val="16"/>
              </w:rPr>
              <w:t>ნსთა</w:t>
            </w:r>
          </w:p>
          <w:p w:rsidR="006C4672" w:rsidRDefault="00471862">
            <w:pPr>
              <w:spacing w:before="7" w:line="248" w:lineRule="auto"/>
              <w:ind w:left="235" w:right="233"/>
              <w:jc w:val="center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ო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კა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ა</w:t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310101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51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78" w:right="-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29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03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2021</w:t>
            </w:r>
          </w:p>
        </w:tc>
        <w:tc>
          <w:tcPr>
            <w:tcW w:w="1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CM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210049330</w:t>
            </w:r>
          </w:p>
        </w:tc>
        <w:tc>
          <w:tcPr>
            <w:tcW w:w="1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76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80500000</w:t>
            </w:r>
          </w:p>
        </w:tc>
        <w:tc>
          <w:tcPr>
            <w:tcW w:w="1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7" w:line="100" w:lineRule="exact"/>
              <w:rPr>
                <w:sz w:val="10"/>
                <w:szCs w:val="10"/>
              </w:rPr>
            </w:pPr>
          </w:p>
          <w:p w:rsidR="006C4672" w:rsidRDefault="00471862">
            <w:pPr>
              <w:spacing w:line="248" w:lineRule="auto"/>
              <w:ind w:left="268" w:right="230" w:firstLine="6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გ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ორგან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ზ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ა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;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7" w:line="100" w:lineRule="exact"/>
              <w:rPr>
                <w:sz w:val="10"/>
                <w:szCs w:val="10"/>
              </w:rPr>
            </w:pPr>
          </w:p>
          <w:p w:rsidR="006C4672" w:rsidRDefault="00471862">
            <w:pPr>
              <w:ind w:left="8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გ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უ</w:t>
            </w:r>
          </w:p>
          <w:p w:rsidR="006C4672" w:rsidRDefault="00471862">
            <w:pPr>
              <w:spacing w:before="7"/>
              <w:ind w:left="90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z w:val="16"/>
                <w:szCs w:val="16"/>
              </w:rPr>
              <w:t>ლი</w:t>
            </w:r>
            <w:r>
              <w:rPr>
                <w:rFonts w:ascii="Sylfaen" w:eastAsia="Sylfaen" w:hAnsi="Sylfaen" w:cs="Sylfaen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შეს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ყ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ვა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649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495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829" w:right="-3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495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</w:tr>
      <w:tr w:rsidR="006C4672">
        <w:trPr>
          <w:trHeight w:hRule="exact" w:val="653"/>
        </w:trPr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54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204564113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2" w:line="200" w:lineRule="exact"/>
            </w:pPr>
          </w:p>
          <w:p w:rsidR="006C4672" w:rsidRDefault="00471862">
            <w:pPr>
              <w:ind w:left="2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პ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</w:p>
        </w:tc>
        <w:tc>
          <w:tcPr>
            <w:tcW w:w="1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5" w:line="200" w:lineRule="exact"/>
            </w:pPr>
          </w:p>
          <w:p w:rsidR="006C4672" w:rsidRDefault="00471862">
            <w:pPr>
              <w:ind w:left="45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pacing w:val="-1"/>
                <w:sz w:val="16"/>
                <w:szCs w:val="16"/>
              </w:rPr>
              <w:t>აქ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ვა</w:t>
            </w:r>
            <w:r>
              <w:rPr>
                <w:rFonts w:ascii="Sylfaen" w:eastAsia="Sylfaen" w:hAnsi="Sylfaen" w:cs="Sylfaen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გეო</w:t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310101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52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78" w:right="-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29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03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2021</w:t>
            </w:r>
          </w:p>
        </w:tc>
        <w:tc>
          <w:tcPr>
            <w:tcW w:w="1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CM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210049340</w:t>
            </w:r>
          </w:p>
        </w:tc>
        <w:tc>
          <w:tcPr>
            <w:tcW w:w="1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76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41100000</w:t>
            </w:r>
          </w:p>
        </w:tc>
        <w:tc>
          <w:tcPr>
            <w:tcW w:w="1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471862">
            <w:pPr>
              <w:spacing w:line="200" w:lineRule="exact"/>
              <w:ind w:left="75" w:right="74"/>
              <w:jc w:val="center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pacing w:val="-1"/>
                <w:w w:val="103"/>
                <w:position w:val="1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position w:val="1"/>
                <w:sz w:val="16"/>
                <w:szCs w:val="16"/>
              </w:rPr>
              <w:t>რაგ</w:t>
            </w:r>
            <w:r>
              <w:rPr>
                <w:rFonts w:ascii="Sylfaen" w:eastAsia="Sylfaen" w:hAnsi="Sylfaen" w:cs="Sylfaen"/>
                <w:spacing w:val="-1"/>
                <w:w w:val="103"/>
                <w:position w:val="1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position w:val="1"/>
                <w:sz w:val="16"/>
                <w:szCs w:val="16"/>
              </w:rPr>
              <w:t>ზ</w:t>
            </w:r>
            <w:r>
              <w:rPr>
                <w:rFonts w:ascii="Sylfaen" w:eastAsia="Sylfaen" w:hAnsi="Sylfaen" w:cs="Sylfaen"/>
                <w:spacing w:val="1"/>
                <w:w w:val="103"/>
                <w:position w:val="1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position w:val="1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position w:val="1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position w:val="1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spacing w:val="1"/>
                <w:w w:val="103"/>
                <w:position w:val="1"/>
                <w:sz w:val="16"/>
                <w:szCs w:val="16"/>
              </w:rPr>
              <w:t>უ</w:t>
            </w:r>
            <w:r>
              <w:rPr>
                <w:rFonts w:ascii="Sylfaen" w:eastAsia="Sylfaen" w:hAnsi="Sylfaen" w:cs="Sylfaen"/>
                <w:w w:val="103"/>
                <w:position w:val="1"/>
                <w:sz w:val="16"/>
                <w:szCs w:val="16"/>
              </w:rPr>
              <w:t>ლი</w:t>
            </w:r>
          </w:p>
          <w:p w:rsidR="006C4672" w:rsidRDefault="00471862">
            <w:pPr>
              <w:spacing w:before="7" w:line="248" w:lineRule="auto"/>
              <w:ind w:left="226" w:right="22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ნერალური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წ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ყა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ლ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;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7" w:line="100" w:lineRule="exact"/>
              <w:rPr>
                <w:sz w:val="10"/>
                <w:szCs w:val="10"/>
              </w:rPr>
            </w:pPr>
          </w:p>
          <w:p w:rsidR="006C4672" w:rsidRDefault="00471862">
            <w:pPr>
              <w:ind w:left="8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გ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უ</w:t>
            </w:r>
          </w:p>
          <w:p w:rsidR="006C4672" w:rsidRDefault="00471862">
            <w:pPr>
              <w:spacing w:before="7"/>
              <w:ind w:left="90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z w:val="16"/>
                <w:szCs w:val="16"/>
              </w:rPr>
              <w:t>ლი</w:t>
            </w:r>
            <w:r>
              <w:rPr>
                <w:rFonts w:ascii="Sylfaen" w:eastAsia="Sylfaen" w:hAnsi="Sylfaen" w:cs="Sylfaen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შეს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ყ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ვა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525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2,100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829" w:right="-3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630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</w:tr>
      <w:tr w:rsidR="006C4672">
        <w:trPr>
          <w:trHeight w:hRule="exact" w:val="653"/>
        </w:trPr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54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211358957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2" w:line="200" w:lineRule="exact"/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პ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.</w:t>
            </w:r>
          </w:p>
        </w:tc>
        <w:tc>
          <w:tcPr>
            <w:tcW w:w="1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7" w:line="100" w:lineRule="exact"/>
              <w:rPr>
                <w:sz w:val="10"/>
                <w:szCs w:val="10"/>
              </w:rPr>
            </w:pPr>
          </w:p>
          <w:p w:rsidR="006C4672" w:rsidRDefault="00471862">
            <w:pPr>
              <w:spacing w:line="248" w:lineRule="auto"/>
              <w:ind w:left="52" w:right="19" w:firstLine="178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აქა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თ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ლ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ო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sz w:val="16"/>
                <w:szCs w:val="16"/>
              </w:rPr>
              <w:t>ო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ვნული</w:t>
            </w:r>
            <w:r>
              <w:rPr>
                <w:rFonts w:ascii="Sylfaen" w:eastAsia="Sylfaen" w:hAnsi="Sylfaen" w:cs="Sylfaen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რქ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ვი</w:t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310101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53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78" w:right="-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29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03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2021</w:t>
            </w:r>
          </w:p>
        </w:tc>
        <w:tc>
          <w:tcPr>
            <w:tcW w:w="1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CM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210049351</w:t>
            </w:r>
          </w:p>
        </w:tc>
        <w:tc>
          <w:tcPr>
            <w:tcW w:w="1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76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79900000</w:t>
            </w:r>
          </w:p>
        </w:tc>
        <w:tc>
          <w:tcPr>
            <w:tcW w:w="1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7" w:line="100" w:lineRule="exact"/>
              <w:rPr>
                <w:sz w:val="10"/>
                <w:szCs w:val="10"/>
              </w:rPr>
            </w:pPr>
          </w:p>
          <w:p w:rsidR="006C4672" w:rsidRDefault="00471862">
            <w:pPr>
              <w:spacing w:line="248" w:lineRule="auto"/>
              <w:ind w:left="419" w:right="71" w:hanging="31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ნომ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ნკლ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უ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შედგ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;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7" w:line="100" w:lineRule="exact"/>
              <w:rPr>
                <w:sz w:val="10"/>
                <w:szCs w:val="10"/>
              </w:rPr>
            </w:pPr>
          </w:p>
          <w:p w:rsidR="006C4672" w:rsidRDefault="00471862">
            <w:pPr>
              <w:ind w:left="8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გ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უ</w:t>
            </w:r>
          </w:p>
          <w:p w:rsidR="006C4672" w:rsidRDefault="00471862">
            <w:pPr>
              <w:spacing w:before="7"/>
              <w:ind w:left="90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z w:val="16"/>
                <w:szCs w:val="16"/>
              </w:rPr>
              <w:t>ლი</w:t>
            </w:r>
            <w:r>
              <w:rPr>
                <w:rFonts w:ascii="Sylfaen" w:eastAsia="Sylfaen" w:hAnsi="Sylfaen" w:cs="Sylfaen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შეს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ყ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ვა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525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2,000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705" w:right="-3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1,937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82</w:t>
            </w:r>
          </w:p>
        </w:tc>
      </w:tr>
      <w:tr w:rsidR="006C4672">
        <w:trPr>
          <w:trHeight w:hRule="exact" w:val="653"/>
        </w:trPr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54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200075113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2" w:line="200" w:lineRule="exact"/>
            </w:pPr>
          </w:p>
          <w:p w:rsidR="006C4672" w:rsidRDefault="00471862">
            <w:pPr>
              <w:ind w:left="2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პ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</w:p>
        </w:tc>
        <w:tc>
          <w:tcPr>
            <w:tcW w:w="1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471862">
            <w:pPr>
              <w:spacing w:line="200" w:lineRule="exact"/>
              <w:ind w:left="444" w:right="444"/>
              <w:jc w:val="center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position w:val="1"/>
                <w:sz w:val="16"/>
                <w:szCs w:val="16"/>
              </w:rPr>
              <w:t>კახ</w:t>
            </w:r>
            <w:r>
              <w:rPr>
                <w:rFonts w:ascii="Sylfaen" w:eastAsia="Sylfaen" w:hAnsi="Sylfaen" w:cs="Sylfaen"/>
                <w:spacing w:val="1"/>
                <w:w w:val="103"/>
                <w:position w:val="1"/>
                <w:sz w:val="16"/>
                <w:szCs w:val="16"/>
              </w:rPr>
              <w:t>უ</w:t>
            </w:r>
            <w:r>
              <w:rPr>
                <w:rFonts w:ascii="Sylfaen" w:eastAsia="Sylfaen" w:hAnsi="Sylfaen" w:cs="Sylfaen"/>
                <w:w w:val="103"/>
                <w:position w:val="1"/>
                <w:sz w:val="16"/>
                <w:szCs w:val="16"/>
              </w:rPr>
              <w:t>რი</w:t>
            </w:r>
          </w:p>
          <w:p w:rsidR="006C4672" w:rsidRDefault="00471862">
            <w:pPr>
              <w:spacing w:before="7" w:line="248" w:lineRule="auto"/>
              <w:ind w:left="192" w:right="192"/>
              <w:jc w:val="center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რა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ც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იუ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ლი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ღ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ნეო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ა</w:t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310101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54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78" w:right="-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05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04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2021</w:t>
            </w:r>
          </w:p>
        </w:tc>
        <w:tc>
          <w:tcPr>
            <w:tcW w:w="1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CM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210052272</w:t>
            </w:r>
          </w:p>
        </w:tc>
        <w:tc>
          <w:tcPr>
            <w:tcW w:w="1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76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55300000</w:t>
            </w:r>
          </w:p>
        </w:tc>
        <w:tc>
          <w:tcPr>
            <w:tcW w:w="1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7" w:line="100" w:lineRule="exact"/>
              <w:rPr>
                <w:sz w:val="10"/>
                <w:szCs w:val="10"/>
              </w:rPr>
            </w:pPr>
          </w:p>
          <w:p w:rsidR="006C4672" w:rsidRDefault="00471862">
            <w:pPr>
              <w:spacing w:line="248" w:lineRule="auto"/>
              <w:ind w:left="229" w:right="194" w:firstLine="24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კვ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თ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მომს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ხ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უ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ა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;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7" w:line="100" w:lineRule="exact"/>
              <w:rPr>
                <w:sz w:val="10"/>
                <w:szCs w:val="10"/>
              </w:rPr>
            </w:pPr>
          </w:p>
          <w:p w:rsidR="006C4672" w:rsidRDefault="00471862">
            <w:pPr>
              <w:ind w:left="8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გ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უ</w:t>
            </w:r>
          </w:p>
          <w:p w:rsidR="006C4672" w:rsidRDefault="00471862">
            <w:pPr>
              <w:spacing w:before="7"/>
              <w:ind w:left="90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z w:val="16"/>
                <w:szCs w:val="16"/>
              </w:rPr>
              <w:t>ლი</w:t>
            </w:r>
            <w:r>
              <w:rPr>
                <w:rFonts w:ascii="Sylfaen" w:eastAsia="Sylfaen" w:hAnsi="Sylfaen" w:cs="Sylfaen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შეს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ყ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ვა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525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2,404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705" w:right="-3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2,403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72</w:t>
            </w:r>
          </w:p>
        </w:tc>
      </w:tr>
      <w:tr w:rsidR="006C4672">
        <w:trPr>
          <w:trHeight w:hRule="exact" w:val="653"/>
        </w:trPr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54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400048747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2" w:line="200" w:lineRule="exact"/>
            </w:pPr>
          </w:p>
          <w:p w:rsidR="006C4672" w:rsidRDefault="00471862">
            <w:pPr>
              <w:ind w:left="2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პ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</w:p>
        </w:tc>
        <w:tc>
          <w:tcPr>
            <w:tcW w:w="1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5" w:line="200" w:lineRule="exact"/>
            </w:pPr>
          </w:p>
          <w:p w:rsidR="006C4672" w:rsidRDefault="00471862">
            <w:pPr>
              <w:ind w:left="431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თ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ლ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ა</w:t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310101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55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78" w:right="-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05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04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2021</w:t>
            </w:r>
          </w:p>
        </w:tc>
        <w:tc>
          <w:tcPr>
            <w:tcW w:w="1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CM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210052284</w:t>
            </w:r>
          </w:p>
        </w:tc>
        <w:tc>
          <w:tcPr>
            <w:tcW w:w="1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76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15900000</w:t>
            </w:r>
          </w:p>
        </w:tc>
        <w:tc>
          <w:tcPr>
            <w:tcW w:w="1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7" w:line="100" w:lineRule="exact"/>
              <w:rPr>
                <w:sz w:val="10"/>
                <w:szCs w:val="10"/>
              </w:rPr>
            </w:pPr>
          </w:p>
          <w:p w:rsidR="006C4672" w:rsidRDefault="00471862">
            <w:pPr>
              <w:spacing w:line="248" w:lineRule="auto"/>
              <w:ind w:left="117" w:right="79" w:firstLine="20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სხვა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სხვა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ხ</w:t>
            </w:r>
            <w:r>
              <w:rPr>
                <w:rFonts w:ascii="Sylfaen" w:eastAsia="Sylfaen" w:hAnsi="Sylfaen" w:cs="Sylfaen"/>
                <w:spacing w:val="1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ო</w:t>
            </w:r>
            <w:r>
              <w:rPr>
                <w:rFonts w:ascii="Sylfaen" w:eastAsia="Sylfaen" w:hAnsi="Sylfaen" w:cs="Sylfaen"/>
                <w:spacing w:val="-1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spacing w:val="1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ღ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ო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;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7" w:line="100" w:lineRule="exact"/>
              <w:rPr>
                <w:sz w:val="10"/>
                <w:szCs w:val="10"/>
              </w:rPr>
            </w:pPr>
          </w:p>
          <w:p w:rsidR="006C4672" w:rsidRDefault="00471862">
            <w:pPr>
              <w:ind w:left="8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გ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უ</w:t>
            </w:r>
          </w:p>
          <w:p w:rsidR="006C4672" w:rsidRDefault="00471862">
            <w:pPr>
              <w:spacing w:before="7"/>
              <w:ind w:left="90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z w:val="16"/>
                <w:szCs w:val="16"/>
              </w:rPr>
              <w:t>ლი</w:t>
            </w:r>
            <w:r>
              <w:rPr>
                <w:rFonts w:ascii="Sylfaen" w:eastAsia="Sylfaen" w:hAnsi="Sylfaen" w:cs="Sylfaen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შეს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ყ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ვა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525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1,440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705" w:right="-3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1,440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</w:tr>
      <w:tr w:rsidR="006C4672">
        <w:trPr>
          <w:trHeight w:hRule="exact" w:val="653"/>
        </w:trPr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54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202177205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2" w:line="200" w:lineRule="exact"/>
            </w:pPr>
          </w:p>
          <w:p w:rsidR="006C4672" w:rsidRDefault="00471862">
            <w:pPr>
              <w:ind w:left="2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პ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</w:p>
        </w:tc>
        <w:tc>
          <w:tcPr>
            <w:tcW w:w="1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5" w:line="200" w:lineRule="exact"/>
            </w:pPr>
          </w:p>
          <w:p w:rsidR="006C4672" w:rsidRDefault="00471862">
            <w:pPr>
              <w:ind w:left="90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z w:val="16"/>
                <w:szCs w:val="16"/>
              </w:rPr>
              <w:t>თ</w:t>
            </w:r>
            <w:r>
              <w:rPr>
                <w:rFonts w:ascii="Sylfaen" w:eastAsia="Sylfaen" w:hAnsi="Sylfaen" w:cs="Sylfaen"/>
                <w:spacing w:val="1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გე</w:t>
            </w:r>
            <w:r>
              <w:rPr>
                <w:rFonts w:ascii="Sylfaen" w:eastAsia="Sylfaen" w:hAnsi="Sylfaen" w:cs="Sylfaen"/>
                <w:spacing w:val="-1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მოტო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სი</w:t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310101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56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78" w:right="-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07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04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2021</w:t>
            </w:r>
          </w:p>
        </w:tc>
        <w:tc>
          <w:tcPr>
            <w:tcW w:w="1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210000222-00016</w:t>
            </w:r>
          </w:p>
        </w:tc>
        <w:tc>
          <w:tcPr>
            <w:tcW w:w="1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76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34300000</w:t>
            </w:r>
          </w:p>
        </w:tc>
        <w:tc>
          <w:tcPr>
            <w:tcW w:w="1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5" w:line="200" w:lineRule="exact"/>
            </w:pPr>
          </w:p>
          <w:p w:rsidR="006C4672" w:rsidRDefault="00471862">
            <w:pPr>
              <w:ind w:left="36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აბ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უ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რავ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;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471862">
            <w:pPr>
              <w:spacing w:line="200" w:lineRule="exact"/>
              <w:ind w:left="17" w:right="14"/>
              <w:jc w:val="center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position w:val="1"/>
                <w:sz w:val="16"/>
                <w:szCs w:val="16"/>
              </w:rPr>
              <w:t>კ</w:t>
            </w:r>
            <w:r>
              <w:rPr>
                <w:rFonts w:ascii="Sylfaen" w:eastAsia="Sylfaen" w:hAnsi="Sylfaen" w:cs="Sylfaen"/>
                <w:spacing w:val="1"/>
                <w:w w:val="103"/>
                <w:position w:val="1"/>
                <w:sz w:val="16"/>
                <w:szCs w:val="16"/>
              </w:rPr>
              <w:t>ო</w:t>
            </w:r>
            <w:r>
              <w:rPr>
                <w:rFonts w:ascii="Sylfaen" w:eastAsia="Sylfaen" w:hAnsi="Sylfaen" w:cs="Sylfaen"/>
                <w:w w:val="103"/>
                <w:position w:val="1"/>
                <w:sz w:val="16"/>
                <w:szCs w:val="16"/>
              </w:rPr>
              <w:t>ნსოლ</w:t>
            </w:r>
            <w:r>
              <w:rPr>
                <w:rFonts w:ascii="Sylfaen" w:eastAsia="Sylfaen" w:hAnsi="Sylfaen" w:cs="Sylfaen"/>
                <w:spacing w:val="1"/>
                <w:w w:val="103"/>
                <w:position w:val="1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pacing w:val="-1"/>
                <w:w w:val="103"/>
                <w:position w:val="1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spacing w:val="1"/>
                <w:w w:val="103"/>
                <w:position w:val="1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position w:val="1"/>
                <w:sz w:val="16"/>
                <w:szCs w:val="16"/>
              </w:rPr>
              <w:t>რ</w:t>
            </w:r>
          </w:p>
          <w:p w:rsidR="006C4672" w:rsidRDefault="00471862">
            <w:pPr>
              <w:spacing w:before="7" w:line="248" w:lineRule="auto"/>
              <w:ind w:left="216" w:right="214" w:firstLine="3"/>
              <w:jc w:val="center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უ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ლი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რი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525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2,400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705" w:right="-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2,400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</w:tr>
    </w:tbl>
    <w:p w:rsidR="006C4672" w:rsidRDefault="006C4672">
      <w:pPr>
        <w:sectPr w:rsidR="006C4672">
          <w:pgSz w:w="15840" w:h="12240" w:orient="landscape"/>
          <w:pgMar w:top="980" w:right="1500" w:bottom="280" w:left="260" w:header="720" w:footer="720" w:gutter="0"/>
          <w:cols w:space="720"/>
        </w:sectPr>
      </w:pPr>
    </w:p>
    <w:p w:rsidR="006C4672" w:rsidRDefault="006C4672">
      <w:pPr>
        <w:spacing w:before="4" w:line="80" w:lineRule="exact"/>
        <w:rPr>
          <w:sz w:val="9"/>
          <w:szCs w:val="9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0"/>
        <w:gridCol w:w="725"/>
        <w:gridCol w:w="1536"/>
        <w:gridCol w:w="1246"/>
        <w:gridCol w:w="1172"/>
        <w:gridCol w:w="1754"/>
        <w:gridCol w:w="1088"/>
        <w:gridCol w:w="1510"/>
        <w:gridCol w:w="1186"/>
        <w:gridCol w:w="1150"/>
        <w:gridCol w:w="1330"/>
      </w:tblGrid>
      <w:tr w:rsidR="006C4672">
        <w:trPr>
          <w:trHeight w:hRule="exact" w:val="4772"/>
        </w:trPr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before="1" w:line="280" w:lineRule="exact"/>
              <w:rPr>
                <w:sz w:val="28"/>
                <w:szCs w:val="28"/>
              </w:rPr>
            </w:pPr>
          </w:p>
          <w:p w:rsidR="006C4672" w:rsidRDefault="00471862">
            <w:pPr>
              <w:ind w:left="354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203862622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before="12" w:line="260" w:lineRule="exact"/>
              <w:rPr>
                <w:sz w:val="26"/>
                <w:szCs w:val="26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პ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.</w:t>
            </w:r>
          </w:p>
        </w:tc>
        <w:tc>
          <w:tcPr>
            <w:tcW w:w="1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before="16" w:line="240" w:lineRule="exact"/>
              <w:rPr>
                <w:sz w:val="24"/>
                <w:szCs w:val="24"/>
              </w:rPr>
            </w:pPr>
          </w:p>
          <w:p w:rsidR="006C4672" w:rsidRDefault="00471862">
            <w:pPr>
              <w:spacing w:line="248" w:lineRule="auto"/>
              <w:ind w:left="127" w:right="124" w:firstLine="1"/>
              <w:jc w:val="center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აქა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თ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ლ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ო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კა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ნ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ონმ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ლო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აც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ნე</w:t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before="1" w:line="280" w:lineRule="exact"/>
              <w:rPr>
                <w:sz w:val="28"/>
                <w:szCs w:val="28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310101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6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before="1" w:line="280" w:lineRule="exact"/>
              <w:rPr>
                <w:sz w:val="28"/>
                <w:szCs w:val="28"/>
              </w:rPr>
            </w:pPr>
          </w:p>
          <w:p w:rsidR="006C4672" w:rsidRDefault="00471862">
            <w:pPr>
              <w:ind w:left="378" w:right="-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23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12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2020</w:t>
            </w:r>
          </w:p>
        </w:tc>
        <w:tc>
          <w:tcPr>
            <w:tcW w:w="1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before="1" w:line="280" w:lineRule="exact"/>
              <w:rPr>
                <w:sz w:val="28"/>
                <w:szCs w:val="28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CM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210000047</w:t>
            </w:r>
          </w:p>
        </w:tc>
        <w:tc>
          <w:tcPr>
            <w:tcW w:w="1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before="1" w:line="280" w:lineRule="exact"/>
              <w:rPr>
                <w:sz w:val="28"/>
                <w:szCs w:val="28"/>
              </w:rPr>
            </w:pPr>
          </w:p>
          <w:p w:rsidR="006C4672" w:rsidRDefault="00471862">
            <w:pPr>
              <w:ind w:left="376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92400000</w:t>
            </w:r>
          </w:p>
        </w:tc>
        <w:tc>
          <w:tcPr>
            <w:tcW w:w="1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471862">
            <w:pPr>
              <w:spacing w:before="90" w:line="248" w:lineRule="auto"/>
              <w:ind w:left="22" w:right="20"/>
              <w:jc w:val="center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"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აქა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თ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ლ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ო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კა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ნ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ონმ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ლო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მ</w:t>
            </w:r>
            <w:r>
              <w:rPr>
                <w:rFonts w:ascii="Sylfaen" w:eastAsia="Sylfaen" w:hAnsi="Sylfaen" w:cs="Sylfaen"/>
                <w:spacing w:val="-1"/>
                <w:sz w:val="16"/>
                <w:szCs w:val="16"/>
              </w:rPr>
              <w:t>აც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ნეს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"</w:t>
            </w:r>
            <w:r>
              <w:rPr>
                <w:rFonts w:ascii="Calibri" w:eastAsia="Calibri" w:hAnsi="Calibri" w:cs="Calibri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გვ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რდზე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აქა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თ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ლ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ო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სოფლ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მე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უ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რნ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ო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ნო</w:t>
            </w:r>
            <w:r>
              <w:rPr>
                <w:rFonts w:ascii="Sylfaen" w:eastAsia="Sylfaen" w:hAnsi="Sylfaen" w:cs="Sylfaen"/>
                <w:spacing w:val="1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მ</w:t>
            </w:r>
            <w:r>
              <w:rPr>
                <w:rFonts w:ascii="Sylfaen" w:eastAsia="Sylfaen" w:hAnsi="Sylfaen" w:cs="Sylfaen"/>
                <w:spacing w:val="-1"/>
                <w:sz w:val="16"/>
                <w:szCs w:val="16"/>
              </w:rPr>
              <w:t>ატ</w:t>
            </w:r>
            <w:r>
              <w:rPr>
                <w:rFonts w:ascii="Sylfaen" w:eastAsia="Sylfaen" w:hAnsi="Sylfaen" w:cs="Sylfaen"/>
                <w:spacing w:val="1"/>
                <w:sz w:val="16"/>
                <w:szCs w:val="16"/>
              </w:rPr>
              <w:t>იუ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ლი</w:t>
            </w:r>
            <w:r>
              <w:rPr>
                <w:rFonts w:ascii="Sylfaen" w:eastAsia="Sylfaen" w:hAnsi="Sylfaen" w:cs="Sylfaen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და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რა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ნ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ორმა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იუ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ლი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sz w:val="16"/>
                <w:szCs w:val="16"/>
              </w:rPr>
              <w:t>აქტ</w:t>
            </w:r>
            <w:r>
              <w:rPr>
                <w:rFonts w:ascii="Sylfaen" w:eastAsia="Sylfaen" w:hAnsi="Sylfaen" w:cs="Sylfaen"/>
                <w:spacing w:val="1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spacing w:val="1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ს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სევე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ზ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ო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გ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ად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რა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ც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იუ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ლ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კ</w:t>
            </w:r>
            <w:r>
              <w:rPr>
                <w:rFonts w:ascii="Sylfaen" w:eastAsia="Sylfaen" w:hAnsi="Sylfaen" w:cs="Sylfaen"/>
                <w:spacing w:val="1"/>
                <w:sz w:val="16"/>
                <w:szCs w:val="16"/>
              </w:rPr>
              <w:t>ო</w:t>
            </w:r>
            <w:r>
              <w:rPr>
                <w:rFonts w:ascii="Sylfaen" w:eastAsia="Sylfaen" w:hAnsi="Sylfaen" w:cs="Sylfaen"/>
                <w:spacing w:val="-1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spacing w:val="1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sz w:val="16"/>
                <w:szCs w:val="16"/>
              </w:rPr>
              <w:t>ქ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1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49-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მუხლ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თ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გ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თვ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ლ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სწ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უ</w:t>
            </w:r>
          </w:p>
          <w:p w:rsidR="006C4672" w:rsidRDefault="00471862">
            <w:pPr>
              <w:spacing w:line="248" w:lineRule="auto"/>
              <w:ind w:left="22" w:right="1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z w:val="16"/>
                <w:szCs w:val="16"/>
              </w:rPr>
              <w:t>ლი</w:t>
            </w:r>
            <w:r>
              <w:rPr>
                <w:rFonts w:ascii="Sylfaen" w:eastAsia="Sylfaen" w:hAnsi="Sylfaen" w:cs="Sylfaen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ნ</w:t>
            </w:r>
            <w:r>
              <w:rPr>
                <w:rFonts w:ascii="Sylfaen" w:eastAsia="Sylfaen" w:hAnsi="Sylfaen" w:cs="Sylfaen"/>
                <w:spacing w:val="-1"/>
                <w:sz w:val="16"/>
                <w:szCs w:val="16"/>
              </w:rPr>
              <w:t>გა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შისა</w:t>
            </w:r>
            <w:r>
              <w:rPr>
                <w:rFonts w:ascii="Sylfaen" w:eastAsia="Sylfaen" w:hAnsi="Sylfaen" w:cs="Sylfaen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და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სხვა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ნფო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აც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ო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ოკ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უ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მენ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გ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მოქვე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ყ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ა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;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6" w:line="160" w:lineRule="exact"/>
              <w:rPr>
                <w:sz w:val="16"/>
                <w:szCs w:val="16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8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გ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უ</w:t>
            </w:r>
          </w:p>
          <w:p w:rsidR="006C4672" w:rsidRDefault="00471862">
            <w:pPr>
              <w:spacing w:before="7"/>
              <w:ind w:left="90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z w:val="16"/>
                <w:szCs w:val="16"/>
              </w:rPr>
              <w:t>ლი</w:t>
            </w:r>
            <w:r>
              <w:rPr>
                <w:rFonts w:ascii="Sylfaen" w:eastAsia="Sylfaen" w:hAnsi="Sylfaen" w:cs="Sylfaen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შეს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ყ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ვა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before="1" w:line="280" w:lineRule="exact"/>
              <w:rPr>
                <w:sz w:val="28"/>
                <w:szCs w:val="28"/>
              </w:rPr>
            </w:pPr>
          </w:p>
          <w:p w:rsidR="006C4672" w:rsidRDefault="00471862">
            <w:pPr>
              <w:ind w:left="441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40,000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before="1" w:line="280" w:lineRule="exact"/>
              <w:rPr>
                <w:sz w:val="28"/>
                <w:szCs w:val="28"/>
              </w:rPr>
            </w:pPr>
          </w:p>
          <w:p w:rsidR="006C4672" w:rsidRDefault="00471862">
            <w:pPr>
              <w:ind w:left="621" w:right="-3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16,795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</w:tr>
      <w:tr w:rsidR="006C4672">
        <w:trPr>
          <w:trHeight w:hRule="exact" w:val="653"/>
        </w:trPr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54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216402701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2" w:line="200" w:lineRule="exact"/>
            </w:pPr>
          </w:p>
          <w:p w:rsidR="006C4672" w:rsidRDefault="00471862">
            <w:pPr>
              <w:ind w:left="2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პ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</w:p>
        </w:tc>
        <w:tc>
          <w:tcPr>
            <w:tcW w:w="1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5" w:line="200" w:lineRule="exact"/>
            </w:pPr>
          </w:p>
          <w:p w:rsidR="006C4672" w:rsidRDefault="00471862">
            <w:pPr>
              <w:ind w:left="460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ოლი</w:t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310101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60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78" w:right="-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12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04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2021</w:t>
            </w:r>
          </w:p>
        </w:tc>
        <w:tc>
          <w:tcPr>
            <w:tcW w:w="1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210000139-00040</w:t>
            </w:r>
          </w:p>
        </w:tc>
        <w:tc>
          <w:tcPr>
            <w:tcW w:w="1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76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34300000</w:t>
            </w:r>
          </w:p>
        </w:tc>
        <w:tc>
          <w:tcPr>
            <w:tcW w:w="1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5" w:line="200" w:lineRule="exact"/>
            </w:pPr>
          </w:p>
          <w:p w:rsidR="006C4672" w:rsidRDefault="00471862">
            <w:pPr>
              <w:ind w:left="36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აბ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უ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რავ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;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471862">
            <w:pPr>
              <w:spacing w:line="200" w:lineRule="exact"/>
              <w:ind w:left="17" w:right="14"/>
              <w:jc w:val="center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position w:val="1"/>
                <w:sz w:val="16"/>
                <w:szCs w:val="16"/>
              </w:rPr>
              <w:t>კ</w:t>
            </w:r>
            <w:r>
              <w:rPr>
                <w:rFonts w:ascii="Sylfaen" w:eastAsia="Sylfaen" w:hAnsi="Sylfaen" w:cs="Sylfaen"/>
                <w:spacing w:val="1"/>
                <w:w w:val="103"/>
                <w:position w:val="1"/>
                <w:sz w:val="16"/>
                <w:szCs w:val="16"/>
              </w:rPr>
              <w:t>ო</w:t>
            </w:r>
            <w:r>
              <w:rPr>
                <w:rFonts w:ascii="Sylfaen" w:eastAsia="Sylfaen" w:hAnsi="Sylfaen" w:cs="Sylfaen"/>
                <w:w w:val="103"/>
                <w:position w:val="1"/>
                <w:sz w:val="16"/>
                <w:szCs w:val="16"/>
              </w:rPr>
              <w:t>ნსოლ</w:t>
            </w:r>
            <w:r>
              <w:rPr>
                <w:rFonts w:ascii="Sylfaen" w:eastAsia="Sylfaen" w:hAnsi="Sylfaen" w:cs="Sylfaen"/>
                <w:spacing w:val="1"/>
                <w:w w:val="103"/>
                <w:position w:val="1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pacing w:val="-1"/>
                <w:w w:val="103"/>
                <w:position w:val="1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spacing w:val="1"/>
                <w:w w:val="103"/>
                <w:position w:val="1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position w:val="1"/>
                <w:sz w:val="16"/>
                <w:szCs w:val="16"/>
              </w:rPr>
              <w:t>რ</w:t>
            </w:r>
          </w:p>
          <w:p w:rsidR="006C4672" w:rsidRDefault="00471862">
            <w:pPr>
              <w:spacing w:before="7" w:line="249" w:lineRule="auto"/>
              <w:ind w:left="216" w:right="214" w:firstLine="3"/>
              <w:jc w:val="center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უ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ლი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რი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649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840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right="23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</w:tr>
      <w:tr w:rsidR="006C4672">
        <w:trPr>
          <w:trHeight w:hRule="exact" w:val="653"/>
        </w:trPr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54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404907918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2" w:line="200" w:lineRule="exact"/>
            </w:pPr>
          </w:p>
          <w:p w:rsidR="006C4672" w:rsidRDefault="00471862">
            <w:pPr>
              <w:ind w:left="2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პ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</w:p>
        </w:tc>
        <w:tc>
          <w:tcPr>
            <w:tcW w:w="1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5" w:line="200" w:lineRule="exact"/>
            </w:pPr>
          </w:p>
          <w:p w:rsidR="006C4672" w:rsidRDefault="00471862">
            <w:pPr>
              <w:ind w:left="445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ომ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ნო</w:t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310101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61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78" w:right="-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08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04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2021</w:t>
            </w:r>
          </w:p>
        </w:tc>
        <w:tc>
          <w:tcPr>
            <w:tcW w:w="1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CM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210054940</w:t>
            </w:r>
          </w:p>
        </w:tc>
        <w:tc>
          <w:tcPr>
            <w:tcW w:w="1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460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3100000</w:t>
            </w:r>
          </w:p>
        </w:tc>
        <w:tc>
          <w:tcPr>
            <w:tcW w:w="1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7" w:line="100" w:lineRule="exact"/>
              <w:rPr>
                <w:sz w:val="10"/>
                <w:szCs w:val="10"/>
              </w:rPr>
            </w:pPr>
          </w:p>
          <w:p w:rsidR="006C4672" w:rsidRDefault="00471862">
            <w:pPr>
              <w:spacing w:line="248" w:lineRule="auto"/>
              <w:ind w:left="347" w:right="263" w:hanging="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ყ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ლ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თ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გულ</w:t>
            </w:r>
            <w:r>
              <w:rPr>
                <w:rFonts w:ascii="Sylfaen" w:eastAsia="Sylfaen" w:hAnsi="Sylfaen" w:cs="Sylfaen"/>
                <w:spacing w:val="2"/>
                <w:w w:val="103"/>
                <w:sz w:val="16"/>
                <w:szCs w:val="16"/>
              </w:rPr>
              <w:t>ი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;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7" w:line="100" w:lineRule="exact"/>
              <w:rPr>
                <w:sz w:val="10"/>
                <w:szCs w:val="10"/>
              </w:rPr>
            </w:pPr>
          </w:p>
          <w:p w:rsidR="006C4672" w:rsidRDefault="00471862">
            <w:pPr>
              <w:ind w:left="8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გ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უ</w:t>
            </w:r>
          </w:p>
          <w:p w:rsidR="006C4672" w:rsidRDefault="00471862">
            <w:pPr>
              <w:spacing w:before="7"/>
              <w:ind w:left="90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z w:val="16"/>
                <w:szCs w:val="16"/>
              </w:rPr>
              <w:t>ლი</w:t>
            </w:r>
            <w:r>
              <w:rPr>
                <w:rFonts w:ascii="Sylfaen" w:eastAsia="Sylfaen" w:hAnsi="Sylfaen" w:cs="Sylfaen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შეს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ყ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ვა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649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150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829" w:right="-3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150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</w:tr>
      <w:tr w:rsidR="006C4672">
        <w:trPr>
          <w:trHeight w:hRule="exact" w:val="653"/>
        </w:trPr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54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401947293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2" w:line="200" w:lineRule="exact"/>
            </w:pPr>
          </w:p>
          <w:p w:rsidR="006C4672" w:rsidRDefault="00471862">
            <w:pPr>
              <w:ind w:left="2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პ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</w:p>
        </w:tc>
        <w:tc>
          <w:tcPr>
            <w:tcW w:w="1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5" w:line="200" w:lineRule="exact"/>
            </w:pPr>
          </w:p>
          <w:p w:rsidR="006C4672" w:rsidRDefault="00471862">
            <w:pPr>
              <w:ind w:left="492" w:right="489"/>
              <w:jc w:val="center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ფრ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ნი</w:t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310101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62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78" w:right="-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16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04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2021</w:t>
            </w:r>
          </w:p>
        </w:tc>
        <w:tc>
          <w:tcPr>
            <w:tcW w:w="1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CM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210055608</w:t>
            </w:r>
          </w:p>
        </w:tc>
        <w:tc>
          <w:tcPr>
            <w:tcW w:w="1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76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22300000</w:t>
            </w:r>
          </w:p>
        </w:tc>
        <w:tc>
          <w:tcPr>
            <w:tcW w:w="1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5" w:line="200" w:lineRule="exact"/>
            </w:pPr>
          </w:p>
          <w:p w:rsidR="006C4672" w:rsidRDefault="00471862">
            <w:pPr>
              <w:ind w:left="28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pacing w:val="-1"/>
                <w:sz w:val="16"/>
                <w:szCs w:val="16"/>
              </w:rPr>
              <w:t>ღ</w:t>
            </w:r>
            <w:r>
              <w:rPr>
                <w:rFonts w:ascii="Sylfaen" w:eastAsia="Sylfaen" w:hAnsi="Sylfaen" w:cs="Sylfaen"/>
                <w:spacing w:val="1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რათ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;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7" w:line="100" w:lineRule="exact"/>
              <w:rPr>
                <w:sz w:val="10"/>
                <w:szCs w:val="10"/>
              </w:rPr>
            </w:pPr>
          </w:p>
          <w:p w:rsidR="006C4672" w:rsidRDefault="00471862">
            <w:pPr>
              <w:ind w:left="8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გ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უ</w:t>
            </w:r>
          </w:p>
          <w:p w:rsidR="006C4672" w:rsidRDefault="00471862">
            <w:pPr>
              <w:spacing w:before="7"/>
              <w:ind w:left="90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z w:val="16"/>
                <w:szCs w:val="16"/>
              </w:rPr>
              <w:t>ლი</w:t>
            </w:r>
            <w:r>
              <w:rPr>
                <w:rFonts w:ascii="Sylfaen" w:eastAsia="Sylfaen" w:hAnsi="Sylfaen" w:cs="Sylfaen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შეს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ყ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ვა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649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135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829" w:right="-3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135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</w:tr>
      <w:tr w:rsidR="006C4672">
        <w:trPr>
          <w:trHeight w:hRule="exact" w:val="1894"/>
        </w:trPr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before="3" w:line="240" w:lineRule="exact"/>
              <w:rPr>
                <w:sz w:val="24"/>
                <w:szCs w:val="24"/>
              </w:rPr>
            </w:pPr>
          </w:p>
          <w:p w:rsidR="006C4672" w:rsidRDefault="00471862">
            <w:pPr>
              <w:ind w:left="354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401947293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before="15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2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პ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</w:p>
        </w:tc>
        <w:tc>
          <w:tcPr>
            <w:tcW w:w="1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before="17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492" w:right="489"/>
              <w:jc w:val="center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ფრ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ნი</w:t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before="3" w:line="240" w:lineRule="exact"/>
              <w:rPr>
                <w:sz w:val="24"/>
                <w:szCs w:val="24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310101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63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before="3" w:line="240" w:lineRule="exact"/>
              <w:rPr>
                <w:sz w:val="24"/>
                <w:szCs w:val="24"/>
              </w:rPr>
            </w:pPr>
          </w:p>
          <w:p w:rsidR="006C4672" w:rsidRDefault="00471862">
            <w:pPr>
              <w:ind w:left="378" w:right="-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15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04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2021</w:t>
            </w:r>
          </w:p>
        </w:tc>
        <w:tc>
          <w:tcPr>
            <w:tcW w:w="1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before="3" w:line="240" w:lineRule="exact"/>
              <w:rPr>
                <w:sz w:val="24"/>
                <w:szCs w:val="24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CM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210055615</w:t>
            </w:r>
          </w:p>
        </w:tc>
        <w:tc>
          <w:tcPr>
            <w:tcW w:w="1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before="3" w:line="240" w:lineRule="exact"/>
              <w:rPr>
                <w:sz w:val="24"/>
                <w:szCs w:val="24"/>
              </w:rPr>
            </w:pPr>
          </w:p>
          <w:p w:rsidR="006C4672" w:rsidRDefault="00471862">
            <w:pPr>
              <w:ind w:left="376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22800000</w:t>
            </w:r>
          </w:p>
        </w:tc>
        <w:tc>
          <w:tcPr>
            <w:tcW w:w="1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471862">
            <w:pPr>
              <w:spacing w:before="70" w:line="248" w:lineRule="auto"/>
              <w:ind w:left="74" w:right="71" w:hanging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აქაღა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ლ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ო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ლ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ო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გოს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გ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მოსახ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უ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ლ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ით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 xml:space="preserve">;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აქაღა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ლ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ო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ლ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ო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გოს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გ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მოსახ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უ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ლ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ით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;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7" w:line="120" w:lineRule="exact"/>
              <w:rPr>
                <w:sz w:val="12"/>
                <w:szCs w:val="12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8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გ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უ</w:t>
            </w:r>
          </w:p>
          <w:p w:rsidR="006C4672" w:rsidRDefault="00471862">
            <w:pPr>
              <w:spacing w:before="7"/>
              <w:ind w:left="90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z w:val="16"/>
                <w:szCs w:val="16"/>
              </w:rPr>
              <w:t>ლი</w:t>
            </w:r>
            <w:r>
              <w:rPr>
                <w:rFonts w:ascii="Sylfaen" w:eastAsia="Sylfaen" w:hAnsi="Sylfaen" w:cs="Sylfaen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შეს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ყ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ვა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before="3" w:line="240" w:lineRule="exact"/>
              <w:rPr>
                <w:sz w:val="24"/>
                <w:szCs w:val="24"/>
              </w:rPr>
            </w:pPr>
          </w:p>
          <w:p w:rsidR="006C4672" w:rsidRDefault="00471862">
            <w:pPr>
              <w:ind w:left="525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1,192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50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before="3" w:line="240" w:lineRule="exact"/>
              <w:rPr>
                <w:sz w:val="24"/>
                <w:szCs w:val="24"/>
              </w:rPr>
            </w:pPr>
          </w:p>
          <w:p w:rsidR="006C4672" w:rsidRDefault="00471862">
            <w:pPr>
              <w:ind w:left="705" w:right="-3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1,192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50</w:t>
            </w:r>
          </w:p>
        </w:tc>
      </w:tr>
      <w:tr w:rsidR="006C4672">
        <w:trPr>
          <w:trHeight w:hRule="exact" w:val="653"/>
        </w:trPr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54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216402701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2" w:line="200" w:lineRule="exact"/>
            </w:pPr>
          </w:p>
          <w:p w:rsidR="006C4672" w:rsidRDefault="00471862">
            <w:pPr>
              <w:ind w:left="2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პ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</w:p>
        </w:tc>
        <w:tc>
          <w:tcPr>
            <w:tcW w:w="1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5" w:line="200" w:lineRule="exact"/>
            </w:pPr>
          </w:p>
          <w:p w:rsidR="006C4672" w:rsidRDefault="00471862">
            <w:pPr>
              <w:ind w:left="460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ოლი</w:t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310101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64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78" w:right="-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16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04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2021</w:t>
            </w:r>
          </w:p>
        </w:tc>
        <w:tc>
          <w:tcPr>
            <w:tcW w:w="1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200000319-00215</w:t>
            </w:r>
          </w:p>
        </w:tc>
        <w:tc>
          <w:tcPr>
            <w:tcW w:w="1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76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31400000</w:t>
            </w:r>
          </w:p>
        </w:tc>
        <w:tc>
          <w:tcPr>
            <w:tcW w:w="1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5" w:line="200" w:lineRule="exact"/>
            </w:pPr>
          </w:p>
          <w:p w:rsidR="006C4672" w:rsidRDefault="00471862">
            <w:pPr>
              <w:ind w:left="6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კ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უ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მულ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ატ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ორ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spacing w:val="2"/>
                <w:w w:val="103"/>
                <w:sz w:val="16"/>
                <w:szCs w:val="16"/>
              </w:rPr>
              <w:t>ი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;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471862">
            <w:pPr>
              <w:spacing w:line="200" w:lineRule="exact"/>
              <w:ind w:left="17" w:right="14"/>
              <w:jc w:val="center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position w:val="1"/>
                <w:sz w:val="16"/>
                <w:szCs w:val="16"/>
              </w:rPr>
              <w:t>კ</w:t>
            </w:r>
            <w:r>
              <w:rPr>
                <w:rFonts w:ascii="Sylfaen" w:eastAsia="Sylfaen" w:hAnsi="Sylfaen" w:cs="Sylfaen"/>
                <w:spacing w:val="1"/>
                <w:w w:val="103"/>
                <w:position w:val="1"/>
                <w:sz w:val="16"/>
                <w:szCs w:val="16"/>
              </w:rPr>
              <w:t>ო</w:t>
            </w:r>
            <w:r>
              <w:rPr>
                <w:rFonts w:ascii="Sylfaen" w:eastAsia="Sylfaen" w:hAnsi="Sylfaen" w:cs="Sylfaen"/>
                <w:w w:val="103"/>
                <w:position w:val="1"/>
                <w:sz w:val="16"/>
                <w:szCs w:val="16"/>
              </w:rPr>
              <w:t>ნსოლ</w:t>
            </w:r>
            <w:r>
              <w:rPr>
                <w:rFonts w:ascii="Sylfaen" w:eastAsia="Sylfaen" w:hAnsi="Sylfaen" w:cs="Sylfaen"/>
                <w:spacing w:val="1"/>
                <w:w w:val="103"/>
                <w:position w:val="1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pacing w:val="-1"/>
                <w:w w:val="103"/>
                <w:position w:val="1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spacing w:val="1"/>
                <w:w w:val="103"/>
                <w:position w:val="1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position w:val="1"/>
                <w:sz w:val="16"/>
                <w:szCs w:val="16"/>
              </w:rPr>
              <w:t>რ</w:t>
            </w:r>
          </w:p>
          <w:p w:rsidR="006C4672" w:rsidRDefault="00471862">
            <w:pPr>
              <w:spacing w:before="7" w:line="248" w:lineRule="auto"/>
              <w:ind w:left="216" w:right="214" w:firstLine="3"/>
              <w:jc w:val="center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უ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ლი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რი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649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142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829" w:right="-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142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</w:tr>
      <w:tr w:rsidR="006C4672">
        <w:trPr>
          <w:trHeight w:hRule="exact" w:val="653"/>
        </w:trPr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2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54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216402701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3" w:line="200" w:lineRule="exact"/>
            </w:pPr>
          </w:p>
          <w:p w:rsidR="006C4672" w:rsidRDefault="00471862">
            <w:pPr>
              <w:ind w:left="2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პ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</w:p>
        </w:tc>
        <w:tc>
          <w:tcPr>
            <w:tcW w:w="1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5" w:line="200" w:lineRule="exact"/>
            </w:pPr>
          </w:p>
          <w:p w:rsidR="006C4672" w:rsidRDefault="00471862">
            <w:pPr>
              <w:ind w:left="460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ოლი</w:t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2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310101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65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2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78" w:right="-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19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04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2021</w:t>
            </w:r>
          </w:p>
        </w:tc>
        <w:tc>
          <w:tcPr>
            <w:tcW w:w="1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2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210000133-00097</w:t>
            </w:r>
          </w:p>
        </w:tc>
        <w:tc>
          <w:tcPr>
            <w:tcW w:w="1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2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76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34300000</w:t>
            </w:r>
          </w:p>
        </w:tc>
        <w:tc>
          <w:tcPr>
            <w:tcW w:w="1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471862">
            <w:pPr>
              <w:spacing w:line="200" w:lineRule="exact"/>
              <w:ind w:left="36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position w:val="1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103"/>
                <w:position w:val="1"/>
                <w:sz w:val="16"/>
                <w:szCs w:val="16"/>
              </w:rPr>
              <w:t>აბ</w:t>
            </w:r>
            <w:r>
              <w:rPr>
                <w:rFonts w:ascii="Sylfaen" w:eastAsia="Sylfaen" w:hAnsi="Sylfaen" w:cs="Sylfaen"/>
                <w:spacing w:val="1"/>
                <w:w w:val="103"/>
                <w:position w:val="1"/>
                <w:sz w:val="16"/>
                <w:szCs w:val="16"/>
              </w:rPr>
              <w:t>უ</w:t>
            </w:r>
            <w:r>
              <w:rPr>
                <w:rFonts w:ascii="Sylfaen" w:eastAsia="Sylfaen" w:hAnsi="Sylfaen" w:cs="Sylfaen"/>
                <w:w w:val="103"/>
                <w:position w:val="1"/>
                <w:sz w:val="16"/>
                <w:szCs w:val="16"/>
              </w:rPr>
              <w:t>რავ</w:t>
            </w:r>
            <w:r>
              <w:rPr>
                <w:rFonts w:ascii="Sylfaen" w:eastAsia="Sylfaen" w:hAnsi="Sylfaen" w:cs="Sylfaen"/>
                <w:spacing w:val="1"/>
                <w:w w:val="103"/>
                <w:position w:val="1"/>
                <w:sz w:val="16"/>
                <w:szCs w:val="16"/>
              </w:rPr>
              <w:t>ი</w:t>
            </w:r>
            <w:r>
              <w:rPr>
                <w:rFonts w:ascii="Calibri" w:eastAsia="Calibri" w:hAnsi="Calibri" w:cs="Calibri"/>
                <w:w w:val="103"/>
                <w:position w:val="1"/>
                <w:sz w:val="16"/>
                <w:szCs w:val="16"/>
              </w:rPr>
              <w:t>;</w:t>
            </w:r>
          </w:p>
          <w:p w:rsidR="006C4672" w:rsidRDefault="00471862">
            <w:pPr>
              <w:spacing w:before="8"/>
              <w:ind w:left="36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აბ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უ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რავ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;</w:t>
            </w:r>
          </w:p>
          <w:p w:rsidR="006C4672" w:rsidRDefault="00471862">
            <w:pPr>
              <w:spacing w:before="7" w:line="200" w:lineRule="exact"/>
              <w:ind w:left="36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აბ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უ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რავ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;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471862">
            <w:pPr>
              <w:spacing w:line="200" w:lineRule="exact"/>
              <w:ind w:left="17" w:right="13"/>
              <w:jc w:val="center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position w:val="1"/>
                <w:sz w:val="16"/>
                <w:szCs w:val="16"/>
              </w:rPr>
              <w:t>კ</w:t>
            </w:r>
            <w:r>
              <w:rPr>
                <w:rFonts w:ascii="Sylfaen" w:eastAsia="Sylfaen" w:hAnsi="Sylfaen" w:cs="Sylfaen"/>
                <w:spacing w:val="1"/>
                <w:w w:val="103"/>
                <w:position w:val="1"/>
                <w:sz w:val="16"/>
                <w:szCs w:val="16"/>
              </w:rPr>
              <w:t>ო</w:t>
            </w:r>
            <w:r>
              <w:rPr>
                <w:rFonts w:ascii="Sylfaen" w:eastAsia="Sylfaen" w:hAnsi="Sylfaen" w:cs="Sylfaen"/>
                <w:w w:val="103"/>
                <w:position w:val="1"/>
                <w:sz w:val="16"/>
                <w:szCs w:val="16"/>
              </w:rPr>
              <w:t>ნსოლ</w:t>
            </w:r>
            <w:r>
              <w:rPr>
                <w:rFonts w:ascii="Sylfaen" w:eastAsia="Sylfaen" w:hAnsi="Sylfaen" w:cs="Sylfaen"/>
                <w:spacing w:val="1"/>
                <w:w w:val="103"/>
                <w:position w:val="1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pacing w:val="-1"/>
                <w:w w:val="103"/>
                <w:position w:val="1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spacing w:val="1"/>
                <w:w w:val="103"/>
                <w:position w:val="1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position w:val="1"/>
                <w:sz w:val="16"/>
                <w:szCs w:val="16"/>
              </w:rPr>
              <w:t>რ</w:t>
            </w:r>
          </w:p>
          <w:p w:rsidR="006C4672" w:rsidRDefault="00471862">
            <w:pPr>
              <w:spacing w:before="8" w:line="248" w:lineRule="auto"/>
              <w:ind w:left="216" w:right="214" w:firstLine="3"/>
              <w:jc w:val="center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უ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ლი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რი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2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525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2,460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2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705" w:right="-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2,460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</w:tr>
    </w:tbl>
    <w:p w:rsidR="006C4672" w:rsidRDefault="006C4672">
      <w:pPr>
        <w:sectPr w:rsidR="006C4672">
          <w:pgSz w:w="15840" w:h="12240" w:orient="landscape"/>
          <w:pgMar w:top="980" w:right="1500" w:bottom="280" w:left="260" w:header="720" w:footer="720" w:gutter="0"/>
          <w:cols w:space="720"/>
        </w:sectPr>
      </w:pPr>
    </w:p>
    <w:p w:rsidR="006C4672" w:rsidRDefault="006C4672">
      <w:pPr>
        <w:spacing w:before="4" w:line="80" w:lineRule="exact"/>
        <w:rPr>
          <w:sz w:val="9"/>
          <w:szCs w:val="9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0"/>
        <w:gridCol w:w="725"/>
        <w:gridCol w:w="1536"/>
        <w:gridCol w:w="1246"/>
        <w:gridCol w:w="1172"/>
        <w:gridCol w:w="1754"/>
        <w:gridCol w:w="1088"/>
        <w:gridCol w:w="1510"/>
        <w:gridCol w:w="1186"/>
        <w:gridCol w:w="1150"/>
        <w:gridCol w:w="1330"/>
      </w:tblGrid>
      <w:tr w:rsidR="006C4672">
        <w:trPr>
          <w:trHeight w:hRule="exact" w:val="653"/>
        </w:trPr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54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202177205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2" w:line="200" w:lineRule="exact"/>
            </w:pPr>
          </w:p>
          <w:p w:rsidR="006C4672" w:rsidRDefault="00471862">
            <w:pPr>
              <w:ind w:left="2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პ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</w:p>
        </w:tc>
        <w:tc>
          <w:tcPr>
            <w:tcW w:w="1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5" w:line="200" w:lineRule="exact"/>
            </w:pPr>
          </w:p>
          <w:p w:rsidR="006C4672" w:rsidRDefault="00471862">
            <w:pPr>
              <w:ind w:left="90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z w:val="16"/>
                <w:szCs w:val="16"/>
              </w:rPr>
              <w:t>თ</w:t>
            </w:r>
            <w:r>
              <w:rPr>
                <w:rFonts w:ascii="Sylfaen" w:eastAsia="Sylfaen" w:hAnsi="Sylfaen" w:cs="Sylfaen"/>
                <w:spacing w:val="1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გე</w:t>
            </w:r>
            <w:r>
              <w:rPr>
                <w:rFonts w:ascii="Sylfaen" w:eastAsia="Sylfaen" w:hAnsi="Sylfaen" w:cs="Sylfaen"/>
                <w:spacing w:val="-1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მოტო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სი</w:t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310101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66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78" w:right="-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21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04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2021</w:t>
            </w:r>
          </w:p>
        </w:tc>
        <w:tc>
          <w:tcPr>
            <w:tcW w:w="1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210000160-00102</w:t>
            </w:r>
          </w:p>
        </w:tc>
        <w:tc>
          <w:tcPr>
            <w:tcW w:w="1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76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34300000</w:t>
            </w:r>
          </w:p>
        </w:tc>
        <w:tc>
          <w:tcPr>
            <w:tcW w:w="1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471862">
            <w:pPr>
              <w:spacing w:line="200" w:lineRule="exact"/>
              <w:ind w:left="36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position w:val="1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103"/>
                <w:position w:val="1"/>
                <w:sz w:val="16"/>
                <w:szCs w:val="16"/>
              </w:rPr>
              <w:t>აბ</w:t>
            </w:r>
            <w:r>
              <w:rPr>
                <w:rFonts w:ascii="Sylfaen" w:eastAsia="Sylfaen" w:hAnsi="Sylfaen" w:cs="Sylfaen"/>
                <w:spacing w:val="1"/>
                <w:w w:val="103"/>
                <w:position w:val="1"/>
                <w:sz w:val="16"/>
                <w:szCs w:val="16"/>
              </w:rPr>
              <w:t>უ</w:t>
            </w:r>
            <w:r>
              <w:rPr>
                <w:rFonts w:ascii="Sylfaen" w:eastAsia="Sylfaen" w:hAnsi="Sylfaen" w:cs="Sylfaen"/>
                <w:w w:val="103"/>
                <w:position w:val="1"/>
                <w:sz w:val="16"/>
                <w:szCs w:val="16"/>
              </w:rPr>
              <w:t>რავ</w:t>
            </w:r>
            <w:r>
              <w:rPr>
                <w:rFonts w:ascii="Sylfaen" w:eastAsia="Sylfaen" w:hAnsi="Sylfaen" w:cs="Sylfaen"/>
                <w:spacing w:val="1"/>
                <w:w w:val="103"/>
                <w:position w:val="1"/>
                <w:sz w:val="16"/>
                <w:szCs w:val="16"/>
              </w:rPr>
              <w:t>ი</w:t>
            </w:r>
            <w:r>
              <w:rPr>
                <w:rFonts w:ascii="Calibri" w:eastAsia="Calibri" w:hAnsi="Calibri" w:cs="Calibri"/>
                <w:w w:val="103"/>
                <w:position w:val="1"/>
                <w:sz w:val="16"/>
                <w:szCs w:val="16"/>
              </w:rPr>
              <w:t>;</w:t>
            </w:r>
          </w:p>
          <w:p w:rsidR="006C4672" w:rsidRDefault="00471862">
            <w:pPr>
              <w:spacing w:before="7"/>
              <w:ind w:left="36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აბ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უ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რავ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;</w:t>
            </w:r>
          </w:p>
          <w:p w:rsidR="006C4672" w:rsidRDefault="00471862">
            <w:pPr>
              <w:spacing w:before="7" w:line="200" w:lineRule="exact"/>
              <w:ind w:left="36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აბ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უ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რავ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;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471862">
            <w:pPr>
              <w:spacing w:line="200" w:lineRule="exact"/>
              <w:ind w:left="17" w:right="13"/>
              <w:jc w:val="center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position w:val="1"/>
                <w:sz w:val="16"/>
                <w:szCs w:val="16"/>
              </w:rPr>
              <w:t>კ</w:t>
            </w:r>
            <w:r>
              <w:rPr>
                <w:rFonts w:ascii="Sylfaen" w:eastAsia="Sylfaen" w:hAnsi="Sylfaen" w:cs="Sylfaen"/>
                <w:spacing w:val="1"/>
                <w:w w:val="103"/>
                <w:position w:val="1"/>
                <w:sz w:val="16"/>
                <w:szCs w:val="16"/>
              </w:rPr>
              <w:t>ო</w:t>
            </w:r>
            <w:r>
              <w:rPr>
                <w:rFonts w:ascii="Sylfaen" w:eastAsia="Sylfaen" w:hAnsi="Sylfaen" w:cs="Sylfaen"/>
                <w:w w:val="103"/>
                <w:position w:val="1"/>
                <w:sz w:val="16"/>
                <w:szCs w:val="16"/>
              </w:rPr>
              <w:t>ნსოლ</w:t>
            </w:r>
            <w:r>
              <w:rPr>
                <w:rFonts w:ascii="Sylfaen" w:eastAsia="Sylfaen" w:hAnsi="Sylfaen" w:cs="Sylfaen"/>
                <w:spacing w:val="1"/>
                <w:w w:val="103"/>
                <w:position w:val="1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pacing w:val="-1"/>
                <w:w w:val="103"/>
                <w:position w:val="1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spacing w:val="1"/>
                <w:w w:val="103"/>
                <w:position w:val="1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position w:val="1"/>
                <w:sz w:val="16"/>
                <w:szCs w:val="16"/>
              </w:rPr>
              <w:t>რ</w:t>
            </w:r>
          </w:p>
          <w:p w:rsidR="006C4672" w:rsidRDefault="00471862">
            <w:pPr>
              <w:spacing w:before="7" w:line="248" w:lineRule="auto"/>
              <w:ind w:left="216" w:right="214" w:firstLine="3"/>
              <w:jc w:val="center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უ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ლი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რი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525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1,988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705" w:right="-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1,988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</w:tr>
      <w:tr w:rsidR="006C4672">
        <w:trPr>
          <w:trHeight w:hRule="exact" w:val="653"/>
        </w:trPr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54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202177205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2" w:line="200" w:lineRule="exact"/>
            </w:pPr>
          </w:p>
          <w:p w:rsidR="006C4672" w:rsidRDefault="00471862">
            <w:pPr>
              <w:ind w:left="2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პ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</w:p>
        </w:tc>
        <w:tc>
          <w:tcPr>
            <w:tcW w:w="1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5" w:line="200" w:lineRule="exact"/>
            </w:pPr>
          </w:p>
          <w:p w:rsidR="006C4672" w:rsidRDefault="00471862">
            <w:pPr>
              <w:ind w:left="90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z w:val="16"/>
                <w:szCs w:val="16"/>
              </w:rPr>
              <w:t>თ</w:t>
            </w:r>
            <w:r>
              <w:rPr>
                <w:rFonts w:ascii="Sylfaen" w:eastAsia="Sylfaen" w:hAnsi="Sylfaen" w:cs="Sylfaen"/>
                <w:spacing w:val="1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გე</w:t>
            </w:r>
            <w:r>
              <w:rPr>
                <w:rFonts w:ascii="Sylfaen" w:eastAsia="Sylfaen" w:hAnsi="Sylfaen" w:cs="Sylfaen"/>
                <w:spacing w:val="-1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მოტო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სი</w:t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310101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67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78" w:right="-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23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04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2021</w:t>
            </w:r>
          </w:p>
        </w:tc>
        <w:tc>
          <w:tcPr>
            <w:tcW w:w="1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210000134-00058</w:t>
            </w:r>
          </w:p>
        </w:tc>
        <w:tc>
          <w:tcPr>
            <w:tcW w:w="1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76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34300000</w:t>
            </w:r>
          </w:p>
        </w:tc>
        <w:tc>
          <w:tcPr>
            <w:tcW w:w="1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5" w:line="200" w:lineRule="exact"/>
            </w:pPr>
          </w:p>
          <w:p w:rsidR="006C4672" w:rsidRDefault="00471862">
            <w:pPr>
              <w:ind w:left="36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აბ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უ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რავ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;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471862">
            <w:pPr>
              <w:spacing w:line="200" w:lineRule="exact"/>
              <w:ind w:left="17" w:right="14"/>
              <w:jc w:val="center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position w:val="1"/>
                <w:sz w:val="16"/>
                <w:szCs w:val="16"/>
              </w:rPr>
              <w:t>კ</w:t>
            </w:r>
            <w:r>
              <w:rPr>
                <w:rFonts w:ascii="Sylfaen" w:eastAsia="Sylfaen" w:hAnsi="Sylfaen" w:cs="Sylfaen"/>
                <w:spacing w:val="1"/>
                <w:w w:val="103"/>
                <w:position w:val="1"/>
                <w:sz w:val="16"/>
                <w:szCs w:val="16"/>
              </w:rPr>
              <w:t>ო</w:t>
            </w:r>
            <w:r>
              <w:rPr>
                <w:rFonts w:ascii="Sylfaen" w:eastAsia="Sylfaen" w:hAnsi="Sylfaen" w:cs="Sylfaen"/>
                <w:w w:val="103"/>
                <w:position w:val="1"/>
                <w:sz w:val="16"/>
                <w:szCs w:val="16"/>
              </w:rPr>
              <w:t>ნსოლ</w:t>
            </w:r>
            <w:r>
              <w:rPr>
                <w:rFonts w:ascii="Sylfaen" w:eastAsia="Sylfaen" w:hAnsi="Sylfaen" w:cs="Sylfaen"/>
                <w:spacing w:val="1"/>
                <w:w w:val="103"/>
                <w:position w:val="1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pacing w:val="-1"/>
                <w:w w:val="103"/>
                <w:position w:val="1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spacing w:val="1"/>
                <w:w w:val="103"/>
                <w:position w:val="1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position w:val="1"/>
                <w:sz w:val="16"/>
                <w:szCs w:val="16"/>
              </w:rPr>
              <w:t>რ</w:t>
            </w:r>
          </w:p>
          <w:p w:rsidR="006C4672" w:rsidRDefault="00471862">
            <w:pPr>
              <w:spacing w:before="7" w:line="249" w:lineRule="auto"/>
              <w:ind w:left="216" w:right="214" w:firstLine="3"/>
              <w:jc w:val="center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უ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ლი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რი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525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1,880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right="23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</w:tr>
      <w:tr w:rsidR="006C4672">
        <w:trPr>
          <w:trHeight w:hRule="exact" w:val="653"/>
        </w:trPr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54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202177205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2" w:line="200" w:lineRule="exact"/>
            </w:pPr>
          </w:p>
          <w:p w:rsidR="006C4672" w:rsidRDefault="00471862">
            <w:pPr>
              <w:ind w:left="2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პ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</w:p>
        </w:tc>
        <w:tc>
          <w:tcPr>
            <w:tcW w:w="1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5" w:line="200" w:lineRule="exact"/>
            </w:pPr>
          </w:p>
          <w:p w:rsidR="006C4672" w:rsidRDefault="00471862">
            <w:pPr>
              <w:ind w:left="90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z w:val="16"/>
                <w:szCs w:val="16"/>
              </w:rPr>
              <w:t>თ</w:t>
            </w:r>
            <w:r>
              <w:rPr>
                <w:rFonts w:ascii="Sylfaen" w:eastAsia="Sylfaen" w:hAnsi="Sylfaen" w:cs="Sylfaen"/>
                <w:spacing w:val="1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გე</w:t>
            </w:r>
            <w:r>
              <w:rPr>
                <w:rFonts w:ascii="Sylfaen" w:eastAsia="Sylfaen" w:hAnsi="Sylfaen" w:cs="Sylfaen"/>
                <w:spacing w:val="-1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მოტო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სი</w:t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310101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68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78" w:right="-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26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04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2021</w:t>
            </w:r>
          </w:p>
        </w:tc>
        <w:tc>
          <w:tcPr>
            <w:tcW w:w="1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210000132-00038</w:t>
            </w:r>
          </w:p>
        </w:tc>
        <w:tc>
          <w:tcPr>
            <w:tcW w:w="1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76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34300000</w:t>
            </w:r>
          </w:p>
        </w:tc>
        <w:tc>
          <w:tcPr>
            <w:tcW w:w="1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5" w:line="200" w:lineRule="exact"/>
            </w:pPr>
          </w:p>
          <w:p w:rsidR="006C4672" w:rsidRDefault="00471862">
            <w:pPr>
              <w:ind w:left="36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აბ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უ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რავ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;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471862">
            <w:pPr>
              <w:spacing w:line="200" w:lineRule="exact"/>
              <w:ind w:left="17" w:right="14"/>
              <w:jc w:val="center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position w:val="1"/>
                <w:sz w:val="16"/>
                <w:szCs w:val="16"/>
              </w:rPr>
              <w:t>კ</w:t>
            </w:r>
            <w:r>
              <w:rPr>
                <w:rFonts w:ascii="Sylfaen" w:eastAsia="Sylfaen" w:hAnsi="Sylfaen" w:cs="Sylfaen"/>
                <w:spacing w:val="1"/>
                <w:w w:val="103"/>
                <w:position w:val="1"/>
                <w:sz w:val="16"/>
                <w:szCs w:val="16"/>
              </w:rPr>
              <w:t>ო</w:t>
            </w:r>
            <w:r>
              <w:rPr>
                <w:rFonts w:ascii="Sylfaen" w:eastAsia="Sylfaen" w:hAnsi="Sylfaen" w:cs="Sylfaen"/>
                <w:w w:val="103"/>
                <w:position w:val="1"/>
                <w:sz w:val="16"/>
                <w:szCs w:val="16"/>
              </w:rPr>
              <w:t>ნსოლ</w:t>
            </w:r>
            <w:r>
              <w:rPr>
                <w:rFonts w:ascii="Sylfaen" w:eastAsia="Sylfaen" w:hAnsi="Sylfaen" w:cs="Sylfaen"/>
                <w:spacing w:val="1"/>
                <w:w w:val="103"/>
                <w:position w:val="1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pacing w:val="-1"/>
                <w:w w:val="103"/>
                <w:position w:val="1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spacing w:val="1"/>
                <w:w w:val="103"/>
                <w:position w:val="1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position w:val="1"/>
                <w:sz w:val="16"/>
                <w:szCs w:val="16"/>
              </w:rPr>
              <w:t>რ</w:t>
            </w:r>
          </w:p>
          <w:p w:rsidR="006C4672" w:rsidRDefault="00471862">
            <w:pPr>
              <w:spacing w:before="7" w:line="248" w:lineRule="auto"/>
              <w:ind w:left="216" w:right="214" w:firstLine="3"/>
              <w:jc w:val="center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უ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ლი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რი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649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573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60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829" w:right="-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573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60</w:t>
            </w:r>
          </w:p>
        </w:tc>
      </w:tr>
      <w:tr w:rsidR="006C4672">
        <w:trPr>
          <w:trHeight w:hRule="exact" w:val="653"/>
        </w:trPr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54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202177205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2" w:line="200" w:lineRule="exact"/>
            </w:pPr>
          </w:p>
          <w:p w:rsidR="006C4672" w:rsidRDefault="00471862">
            <w:pPr>
              <w:ind w:left="2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პ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</w:p>
        </w:tc>
        <w:tc>
          <w:tcPr>
            <w:tcW w:w="1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5" w:line="200" w:lineRule="exact"/>
            </w:pPr>
          </w:p>
          <w:p w:rsidR="006C4672" w:rsidRDefault="00471862">
            <w:pPr>
              <w:ind w:left="90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z w:val="16"/>
                <w:szCs w:val="16"/>
              </w:rPr>
              <w:t>თ</w:t>
            </w:r>
            <w:r>
              <w:rPr>
                <w:rFonts w:ascii="Sylfaen" w:eastAsia="Sylfaen" w:hAnsi="Sylfaen" w:cs="Sylfaen"/>
                <w:spacing w:val="1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გე</w:t>
            </w:r>
            <w:r>
              <w:rPr>
                <w:rFonts w:ascii="Sylfaen" w:eastAsia="Sylfaen" w:hAnsi="Sylfaen" w:cs="Sylfaen"/>
                <w:spacing w:val="-1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მოტო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სი</w:t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310101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69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78" w:right="-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26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04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2021</w:t>
            </w:r>
          </w:p>
        </w:tc>
        <w:tc>
          <w:tcPr>
            <w:tcW w:w="1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210000130-00065</w:t>
            </w:r>
          </w:p>
        </w:tc>
        <w:tc>
          <w:tcPr>
            <w:tcW w:w="1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76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34300000</w:t>
            </w:r>
          </w:p>
        </w:tc>
        <w:tc>
          <w:tcPr>
            <w:tcW w:w="1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5" w:line="200" w:lineRule="exact"/>
            </w:pPr>
          </w:p>
          <w:p w:rsidR="006C4672" w:rsidRDefault="00471862">
            <w:pPr>
              <w:ind w:left="36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აბ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უ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რავ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;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471862">
            <w:pPr>
              <w:spacing w:line="200" w:lineRule="exact"/>
              <w:ind w:left="17" w:right="14"/>
              <w:jc w:val="center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position w:val="1"/>
                <w:sz w:val="16"/>
                <w:szCs w:val="16"/>
              </w:rPr>
              <w:t>კ</w:t>
            </w:r>
            <w:r>
              <w:rPr>
                <w:rFonts w:ascii="Sylfaen" w:eastAsia="Sylfaen" w:hAnsi="Sylfaen" w:cs="Sylfaen"/>
                <w:spacing w:val="1"/>
                <w:w w:val="103"/>
                <w:position w:val="1"/>
                <w:sz w:val="16"/>
                <w:szCs w:val="16"/>
              </w:rPr>
              <w:t>ო</w:t>
            </w:r>
            <w:r>
              <w:rPr>
                <w:rFonts w:ascii="Sylfaen" w:eastAsia="Sylfaen" w:hAnsi="Sylfaen" w:cs="Sylfaen"/>
                <w:w w:val="103"/>
                <w:position w:val="1"/>
                <w:sz w:val="16"/>
                <w:szCs w:val="16"/>
              </w:rPr>
              <w:t>ნსოლ</w:t>
            </w:r>
            <w:r>
              <w:rPr>
                <w:rFonts w:ascii="Sylfaen" w:eastAsia="Sylfaen" w:hAnsi="Sylfaen" w:cs="Sylfaen"/>
                <w:spacing w:val="1"/>
                <w:w w:val="103"/>
                <w:position w:val="1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pacing w:val="-1"/>
                <w:w w:val="103"/>
                <w:position w:val="1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spacing w:val="1"/>
                <w:w w:val="103"/>
                <w:position w:val="1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position w:val="1"/>
                <w:sz w:val="16"/>
                <w:szCs w:val="16"/>
              </w:rPr>
              <w:t>რ</w:t>
            </w:r>
          </w:p>
          <w:p w:rsidR="006C4672" w:rsidRDefault="00471862">
            <w:pPr>
              <w:spacing w:before="7" w:line="248" w:lineRule="auto"/>
              <w:ind w:left="216" w:right="214" w:firstLine="3"/>
              <w:jc w:val="center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უ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ლი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რი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649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398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829" w:right="-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398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</w:tr>
      <w:tr w:rsidR="006C4672">
        <w:trPr>
          <w:trHeight w:hRule="exact" w:val="795"/>
        </w:trPr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3" w:line="280" w:lineRule="exact"/>
              <w:rPr>
                <w:sz w:val="28"/>
                <w:szCs w:val="28"/>
              </w:rPr>
            </w:pPr>
          </w:p>
          <w:p w:rsidR="006C4672" w:rsidRDefault="00471862">
            <w:pPr>
              <w:ind w:left="354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404882953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4" w:line="280" w:lineRule="exact"/>
              <w:rPr>
                <w:sz w:val="28"/>
                <w:szCs w:val="28"/>
              </w:rPr>
            </w:pPr>
          </w:p>
          <w:p w:rsidR="006C4672" w:rsidRDefault="00471862">
            <w:pPr>
              <w:ind w:left="2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პ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</w:p>
        </w:tc>
        <w:tc>
          <w:tcPr>
            <w:tcW w:w="1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7" w:line="280" w:lineRule="exact"/>
              <w:rPr>
                <w:sz w:val="28"/>
                <w:szCs w:val="28"/>
              </w:rPr>
            </w:pPr>
          </w:p>
          <w:p w:rsidR="006C4672" w:rsidRDefault="00471862">
            <w:pPr>
              <w:ind w:left="438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ლვა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ჯი</w:t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3" w:line="280" w:lineRule="exact"/>
              <w:rPr>
                <w:sz w:val="28"/>
                <w:szCs w:val="28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310101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7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3" w:line="280" w:lineRule="exact"/>
              <w:rPr>
                <w:sz w:val="28"/>
                <w:szCs w:val="28"/>
              </w:rPr>
            </w:pPr>
          </w:p>
          <w:p w:rsidR="006C4672" w:rsidRDefault="00471862">
            <w:pPr>
              <w:ind w:left="378" w:right="-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23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12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2020</w:t>
            </w:r>
          </w:p>
        </w:tc>
        <w:tc>
          <w:tcPr>
            <w:tcW w:w="1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3" w:line="280" w:lineRule="exact"/>
              <w:rPr>
                <w:sz w:val="28"/>
                <w:szCs w:val="28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CM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210000048</w:t>
            </w:r>
          </w:p>
        </w:tc>
        <w:tc>
          <w:tcPr>
            <w:tcW w:w="1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3" w:line="280" w:lineRule="exact"/>
              <w:rPr>
                <w:sz w:val="28"/>
                <w:szCs w:val="28"/>
              </w:rPr>
            </w:pPr>
          </w:p>
          <w:p w:rsidR="006C4672" w:rsidRDefault="00471862">
            <w:pPr>
              <w:ind w:left="376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22200000</w:t>
            </w:r>
          </w:p>
        </w:tc>
        <w:tc>
          <w:tcPr>
            <w:tcW w:w="1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471862">
            <w:pPr>
              <w:spacing w:before="68" w:line="249" w:lineRule="auto"/>
              <w:ind w:left="144" w:right="142" w:firstLine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პ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ო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უ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ლი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ლ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რა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უ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წ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ო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ა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;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6" w:line="160" w:lineRule="exact"/>
              <w:rPr>
                <w:sz w:val="17"/>
                <w:szCs w:val="17"/>
              </w:rPr>
            </w:pPr>
          </w:p>
          <w:p w:rsidR="006C4672" w:rsidRDefault="00471862">
            <w:pPr>
              <w:ind w:left="8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გ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უ</w:t>
            </w:r>
          </w:p>
          <w:p w:rsidR="006C4672" w:rsidRDefault="00471862">
            <w:pPr>
              <w:spacing w:before="7"/>
              <w:ind w:left="90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z w:val="16"/>
                <w:szCs w:val="16"/>
              </w:rPr>
              <w:t>ლი</w:t>
            </w:r>
            <w:r>
              <w:rPr>
                <w:rFonts w:ascii="Sylfaen" w:eastAsia="Sylfaen" w:hAnsi="Sylfaen" w:cs="Sylfaen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შეს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ყ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ვა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3" w:line="280" w:lineRule="exact"/>
              <w:rPr>
                <w:sz w:val="28"/>
                <w:szCs w:val="28"/>
              </w:rPr>
            </w:pPr>
          </w:p>
          <w:p w:rsidR="006C4672" w:rsidRDefault="00471862">
            <w:pPr>
              <w:ind w:left="525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1,331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3" w:line="280" w:lineRule="exact"/>
              <w:rPr>
                <w:sz w:val="28"/>
                <w:szCs w:val="28"/>
              </w:rPr>
            </w:pPr>
          </w:p>
          <w:p w:rsidR="006C4672" w:rsidRDefault="00471862">
            <w:pPr>
              <w:ind w:left="829" w:right="-3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332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80</w:t>
            </w:r>
          </w:p>
        </w:tc>
      </w:tr>
      <w:tr w:rsidR="006C4672">
        <w:trPr>
          <w:trHeight w:hRule="exact" w:val="653"/>
        </w:trPr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54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202177205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2" w:line="200" w:lineRule="exact"/>
            </w:pPr>
          </w:p>
          <w:p w:rsidR="006C4672" w:rsidRDefault="00471862">
            <w:pPr>
              <w:ind w:left="2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პ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</w:p>
        </w:tc>
        <w:tc>
          <w:tcPr>
            <w:tcW w:w="1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5" w:line="200" w:lineRule="exact"/>
            </w:pPr>
          </w:p>
          <w:p w:rsidR="006C4672" w:rsidRDefault="00471862">
            <w:pPr>
              <w:ind w:left="90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z w:val="16"/>
                <w:szCs w:val="16"/>
              </w:rPr>
              <w:t>თ</w:t>
            </w:r>
            <w:r>
              <w:rPr>
                <w:rFonts w:ascii="Sylfaen" w:eastAsia="Sylfaen" w:hAnsi="Sylfaen" w:cs="Sylfaen"/>
                <w:spacing w:val="1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გე</w:t>
            </w:r>
            <w:r>
              <w:rPr>
                <w:rFonts w:ascii="Sylfaen" w:eastAsia="Sylfaen" w:hAnsi="Sylfaen" w:cs="Sylfaen"/>
                <w:spacing w:val="-1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მოტო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სი</w:t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310101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70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78" w:right="-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26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04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2021</w:t>
            </w:r>
          </w:p>
        </w:tc>
        <w:tc>
          <w:tcPr>
            <w:tcW w:w="1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210000161-00047</w:t>
            </w:r>
          </w:p>
        </w:tc>
        <w:tc>
          <w:tcPr>
            <w:tcW w:w="1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76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34300000</w:t>
            </w:r>
          </w:p>
        </w:tc>
        <w:tc>
          <w:tcPr>
            <w:tcW w:w="1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5" w:line="200" w:lineRule="exact"/>
            </w:pPr>
          </w:p>
          <w:p w:rsidR="006C4672" w:rsidRDefault="00471862">
            <w:pPr>
              <w:ind w:left="36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აბ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უ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რავ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;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471862">
            <w:pPr>
              <w:spacing w:line="200" w:lineRule="exact"/>
              <w:ind w:left="17" w:right="14"/>
              <w:jc w:val="center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position w:val="1"/>
                <w:sz w:val="16"/>
                <w:szCs w:val="16"/>
              </w:rPr>
              <w:t>კ</w:t>
            </w:r>
            <w:r>
              <w:rPr>
                <w:rFonts w:ascii="Sylfaen" w:eastAsia="Sylfaen" w:hAnsi="Sylfaen" w:cs="Sylfaen"/>
                <w:spacing w:val="1"/>
                <w:w w:val="103"/>
                <w:position w:val="1"/>
                <w:sz w:val="16"/>
                <w:szCs w:val="16"/>
              </w:rPr>
              <w:t>ო</w:t>
            </w:r>
            <w:r>
              <w:rPr>
                <w:rFonts w:ascii="Sylfaen" w:eastAsia="Sylfaen" w:hAnsi="Sylfaen" w:cs="Sylfaen"/>
                <w:w w:val="103"/>
                <w:position w:val="1"/>
                <w:sz w:val="16"/>
                <w:szCs w:val="16"/>
              </w:rPr>
              <w:t>ნსოლ</w:t>
            </w:r>
            <w:r>
              <w:rPr>
                <w:rFonts w:ascii="Sylfaen" w:eastAsia="Sylfaen" w:hAnsi="Sylfaen" w:cs="Sylfaen"/>
                <w:spacing w:val="1"/>
                <w:w w:val="103"/>
                <w:position w:val="1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pacing w:val="-1"/>
                <w:w w:val="103"/>
                <w:position w:val="1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spacing w:val="1"/>
                <w:w w:val="103"/>
                <w:position w:val="1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position w:val="1"/>
                <w:sz w:val="16"/>
                <w:szCs w:val="16"/>
              </w:rPr>
              <w:t>რ</w:t>
            </w:r>
          </w:p>
          <w:p w:rsidR="006C4672" w:rsidRDefault="00471862">
            <w:pPr>
              <w:spacing w:before="7" w:line="248" w:lineRule="auto"/>
              <w:ind w:left="216" w:right="214" w:firstLine="3"/>
              <w:jc w:val="center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უ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ლი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რი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649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636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829" w:right="-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636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</w:tr>
      <w:tr w:rsidR="006C4672">
        <w:trPr>
          <w:trHeight w:hRule="exact" w:val="653"/>
        </w:trPr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54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206343991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2" w:line="200" w:lineRule="exact"/>
            </w:pPr>
          </w:p>
          <w:p w:rsidR="006C4672" w:rsidRDefault="00471862">
            <w:pPr>
              <w:ind w:left="2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</w:p>
        </w:tc>
        <w:tc>
          <w:tcPr>
            <w:tcW w:w="1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5" w:line="200" w:lineRule="exact"/>
            </w:pPr>
          </w:p>
          <w:p w:rsidR="006C4672" w:rsidRDefault="00471862">
            <w:pPr>
              <w:ind w:left="37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გუ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ლი</w:t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310101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71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78" w:right="-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05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05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2021</w:t>
            </w:r>
          </w:p>
        </w:tc>
        <w:tc>
          <w:tcPr>
            <w:tcW w:w="1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CM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210062353</w:t>
            </w:r>
          </w:p>
        </w:tc>
        <w:tc>
          <w:tcPr>
            <w:tcW w:w="1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76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15800000</w:t>
            </w:r>
          </w:p>
        </w:tc>
        <w:tc>
          <w:tcPr>
            <w:tcW w:w="1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471862">
            <w:pPr>
              <w:spacing w:line="200" w:lineRule="exact"/>
              <w:ind w:left="32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position w:val="1"/>
                <w:sz w:val="16"/>
                <w:szCs w:val="16"/>
              </w:rPr>
              <w:t>სხვა</w:t>
            </w:r>
            <w:r>
              <w:rPr>
                <w:rFonts w:ascii="Sylfaen" w:eastAsia="Sylfaen" w:hAnsi="Sylfaen" w:cs="Sylfaen"/>
                <w:spacing w:val="-1"/>
                <w:w w:val="103"/>
                <w:position w:val="1"/>
                <w:sz w:val="16"/>
                <w:szCs w:val="16"/>
              </w:rPr>
              <w:t>და</w:t>
            </w:r>
            <w:r>
              <w:rPr>
                <w:rFonts w:ascii="Sylfaen" w:eastAsia="Sylfaen" w:hAnsi="Sylfaen" w:cs="Sylfaen"/>
                <w:w w:val="103"/>
                <w:position w:val="1"/>
                <w:sz w:val="16"/>
                <w:szCs w:val="16"/>
              </w:rPr>
              <w:t>სხვა</w:t>
            </w:r>
          </w:p>
          <w:p w:rsidR="006C4672" w:rsidRDefault="00471862">
            <w:pPr>
              <w:spacing w:before="7" w:line="248" w:lineRule="auto"/>
              <w:ind w:left="232" w:right="194" w:firstLine="17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ხ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ო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კ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ლ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ეუ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ლ</w:t>
            </w:r>
            <w:r>
              <w:rPr>
                <w:rFonts w:ascii="Sylfaen" w:eastAsia="Sylfaen" w:hAnsi="Sylfaen" w:cs="Sylfaen"/>
                <w:spacing w:val="2"/>
                <w:w w:val="103"/>
                <w:sz w:val="16"/>
                <w:szCs w:val="16"/>
              </w:rPr>
              <w:t>ი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;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7" w:line="100" w:lineRule="exact"/>
              <w:rPr>
                <w:sz w:val="10"/>
                <w:szCs w:val="10"/>
              </w:rPr>
            </w:pPr>
          </w:p>
          <w:p w:rsidR="006C4672" w:rsidRDefault="00471862">
            <w:pPr>
              <w:ind w:left="8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გ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უ</w:t>
            </w:r>
          </w:p>
          <w:p w:rsidR="006C4672" w:rsidRDefault="00471862">
            <w:pPr>
              <w:spacing w:before="7"/>
              <w:ind w:left="90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z w:val="16"/>
                <w:szCs w:val="16"/>
              </w:rPr>
              <w:t>ლი</w:t>
            </w:r>
            <w:r>
              <w:rPr>
                <w:rFonts w:ascii="Sylfaen" w:eastAsia="Sylfaen" w:hAnsi="Sylfaen" w:cs="Sylfaen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შეს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ყ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ვა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649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900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829" w:right="-3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487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31</w:t>
            </w:r>
          </w:p>
        </w:tc>
      </w:tr>
      <w:tr w:rsidR="006C4672">
        <w:trPr>
          <w:trHeight w:hRule="exact" w:val="1404"/>
        </w:trPr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8" w:line="180" w:lineRule="exact"/>
              <w:rPr>
                <w:sz w:val="19"/>
                <w:szCs w:val="19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354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205266148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0" w:line="180" w:lineRule="exact"/>
              <w:rPr>
                <w:sz w:val="18"/>
                <w:szCs w:val="18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2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პ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</w:p>
        </w:tc>
        <w:tc>
          <w:tcPr>
            <w:tcW w:w="1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2" w:line="180" w:lineRule="exact"/>
              <w:rPr>
                <w:sz w:val="19"/>
                <w:szCs w:val="19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45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სერვ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ის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1</w:t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8" w:line="180" w:lineRule="exact"/>
              <w:rPr>
                <w:sz w:val="19"/>
                <w:szCs w:val="19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310101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72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8" w:line="180" w:lineRule="exact"/>
              <w:rPr>
                <w:sz w:val="19"/>
                <w:szCs w:val="19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378" w:right="-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14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05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2021</w:t>
            </w:r>
          </w:p>
        </w:tc>
        <w:tc>
          <w:tcPr>
            <w:tcW w:w="1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8" w:line="180" w:lineRule="exact"/>
              <w:rPr>
                <w:sz w:val="19"/>
                <w:szCs w:val="19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CM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210065001</w:t>
            </w:r>
          </w:p>
        </w:tc>
        <w:tc>
          <w:tcPr>
            <w:tcW w:w="1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8" w:line="180" w:lineRule="exact"/>
              <w:rPr>
                <w:sz w:val="19"/>
                <w:szCs w:val="19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376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45300000</w:t>
            </w:r>
          </w:p>
        </w:tc>
        <w:tc>
          <w:tcPr>
            <w:tcW w:w="1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5" w:line="140" w:lineRule="exact"/>
              <w:rPr>
                <w:sz w:val="15"/>
                <w:szCs w:val="15"/>
              </w:rPr>
            </w:pPr>
          </w:p>
          <w:p w:rsidR="006C4672" w:rsidRDefault="00471862">
            <w:pPr>
              <w:spacing w:line="248" w:lineRule="auto"/>
              <w:ind w:left="67" w:right="65" w:firstLine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ო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პტ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კ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ურ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 xml:space="preserve">- 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ო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ჭ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კ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ო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კა</w:t>
            </w:r>
            <w:r>
              <w:rPr>
                <w:rFonts w:ascii="Sylfaen" w:eastAsia="Sylfaen" w:hAnsi="Sylfaen" w:cs="Sylfaen"/>
                <w:spacing w:val="-1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spacing w:val="1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ლო</w:t>
            </w:r>
            <w:r>
              <w:rPr>
                <w:rFonts w:ascii="Sylfaen" w:eastAsia="Sylfaen" w:hAnsi="Sylfaen" w:cs="Sylfaen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ხი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ყ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-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მონ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ტა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ჟ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მომს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ხ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უ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ა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;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before="2" w:line="280" w:lineRule="exact"/>
              <w:rPr>
                <w:sz w:val="28"/>
                <w:szCs w:val="28"/>
              </w:rPr>
            </w:pPr>
          </w:p>
          <w:p w:rsidR="006C4672" w:rsidRDefault="00471862">
            <w:pPr>
              <w:ind w:left="8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გ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უ</w:t>
            </w:r>
          </w:p>
          <w:p w:rsidR="006C4672" w:rsidRDefault="00471862">
            <w:pPr>
              <w:spacing w:before="7"/>
              <w:ind w:left="90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z w:val="16"/>
                <w:szCs w:val="16"/>
              </w:rPr>
              <w:t>ლი</w:t>
            </w:r>
            <w:r>
              <w:rPr>
                <w:rFonts w:ascii="Sylfaen" w:eastAsia="Sylfaen" w:hAnsi="Sylfaen" w:cs="Sylfaen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შეს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ყ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ვა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8" w:line="180" w:lineRule="exact"/>
              <w:rPr>
                <w:sz w:val="19"/>
                <w:szCs w:val="19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525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2,690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80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8" w:line="180" w:lineRule="exact"/>
              <w:rPr>
                <w:sz w:val="19"/>
                <w:szCs w:val="19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705" w:right="-3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2,690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80</w:t>
            </w:r>
          </w:p>
        </w:tc>
      </w:tr>
      <w:tr w:rsidR="006C4672">
        <w:trPr>
          <w:trHeight w:hRule="exact" w:val="1013"/>
        </w:trPr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before="1" w:line="200" w:lineRule="exact"/>
            </w:pPr>
          </w:p>
          <w:p w:rsidR="006C4672" w:rsidRDefault="00471862">
            <w:pPr>
              <w:ind w:left="354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405025020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2" w:line="180" w:lineRule="exact"/>
              <w:rPr>
                <w:sz w:val="19"/>
                <w:szCs w:val="19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2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პ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</w:p>
        </w:tc>
        <w:tc>
          <w:tcPr>
            <w:tcW w:w="1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5" w:line="180" w:lineRule="exact"/>
              <w:rPr>
                <w:sz w:val="19"/>
                <w:szCs w:val="19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9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pacing w:val="-1"/>
                <w:sz w:val="16"/>
                <w:szCs w:val="16"/>
              </w:rPr>
              <w:t>პ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sz w:val="16"/>
                <w:szCs w:val="16"/>
              </w:rPr>
              <w:t>ო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გრ</w:t>
            </w:r>
            <w:r>
              <w:rPr>
                <w:rFonts w:ascii="Sylfaen" w:eastAsia="Sylfaen" w:hAnsi="Sylfaen" w:cs="Sylfaen"/>
                <w:spacing w:val="1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სერვ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სი</w:t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before="1" w:line="200" w:lineRule="exact"/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310101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73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before="1" w:line="200" w:lineRule="exact"/>
            </w:pPr>
          </w:p>
          <w:p w:rsidR="006C4672" w:rsidRDefault="00471862">
            <w:pPr>
              <w:ind w:left="378" w:right="-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10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05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2021</w:t>
            </w:r>
          </w:p>
        </w:tc>
        <w:tc>
          <w:tcPr>
            <w:tcW w:w="1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before="1" w:line="200" w:lineRule="exact"/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SP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A210001135</w:t>
            </w:r>
          </w:p>
        </w:tc>
        <w:tc>
          <w:tcPr>
            <w:tcW w:w="1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before="1" w:line="200" w:lineRule="exact"/>
            </w:pPr>
          </w:p>
          <w:p w:rsidR="006C4672" w:rsidRDefault="00471862">
            <w:pPr>
              <w:ind w:left="376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77300000</w:t>
            </w:r>
          </w:p>
        </w:tc>
        <w:tc>
          <w:tcPr>
            <w:tcW w:w="1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471862">
            <w:pPr>
              <w:spacing w:before="68" w:line="248" w:lineRule="auto"/>
              <w:ind w:left="161" w:right="158" w:firstLine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ო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ორ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ზე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მწვა</w:t>
            </w:r>
            <w:r>
              <w:rPr>
                <w:rFonts w:ascii="Sylfaen" w:eastAsia="Sylfaen" w:hAnsi="Sylfaen" w:cs="Sylfaen"/>
                <w:spacing w:val="-1"/>
                <w:sz w:val="16"/>
                <w:szCs w:val="16"/>
              </w:rPr>
              <w:t>ნ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ფ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მოვლ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;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6" w:line="160" w:lineRule="exact"/>
              <w:rPr>
                <w:sz w:val="17"/>
                <w:szCs w:val="17"/>
              </w:rPr>
            </w:pPr>
          </w:p>
          <w:p w:rsidR="006C4672" w:rsidRDefault="00471862">
            <w:pPr>
              <w:spacing w:line="253" w:lineRule="auto"/>
              <w:ind w:left="10" w:righ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ლ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ქტ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ო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ნულ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SP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/N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AT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before="1" w:line="200" w:lineRule="exact"/>
            </w:pPr>
          </w:p>
          <w:p w:rsidR="006C4672" w:rsidRDefault="00471862">
            <w:pPr>
              <w:ind w:left="525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9,260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before="1" w:line="200" w:lineRule="exact"/>
            </w:pPr>
          </w:p>
          <w:p w:rsidR="006C4672" w:rsidRDefault="00471862">
            <w:pPr>
              <w:ind w:left="705" w:right="-3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1,270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</w:tr>
      <w:tr w:rsidR="006C4672">
        <w:trPr>
          <w:trHeight w:hRule="exact" w:val="653"/>
        </w:trPr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2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186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40001008147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3" w:line="200" w:lineRule="exact"/>
            </w:pPr>
          </w:p>
          <w:p w:rsidR="006C4672" w:rsidRDefault="00471862">
            <w:pPr>
              <w:ind w:left="2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</w:t>
            </w:r>
          </w:p>
        </w:tc>
        <w:tc>
          <w:tcPr>
            <w:tcW w:w="1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7" w:line="100" w:lineRule="exact"/>
              <w:rPr>
                <w:sz w:val="10"/>
                <w:szCs w:val="10"/>
              </w:rPr>
            </w:pPr>
          </w:p>
          <w:p w:rsidR="006C4672" w:rsidRDefault="00471862">
            <w:pPr>
              <w:spacing w:line="249" w:lineRule="auto"/>
              <w:ind w:left="222" w:right="188" w:firstLine="72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z w:val="16"/>
                <w:szCs w:val="16"/>
              </w:rPr>
              <w:t>ნ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გ</w:t>
            </w:r>
            <w:r>
              <w:rPr>
                <w:rFonts w:ascii="Sylfaen" w:eastAsia="Sylfaen" w:hAnsi="Sylfaen" w:cs="Sylfae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6"/>
                <w:szCs w:val="16"/>
              </w:rPr>
              <w:t>ი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/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მ</w:t>
            </w:r>
            <w:r>
              <w:rPr>
                <w:rFonts w:ascii="Sylfaen" w:eastAsia="Sylfaen" w:hAnsi="Sylfaen" w:cs="Sylfaen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ნო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გოჩ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ტა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შვ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ლი</w:t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2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310101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74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2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78" w:right="-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11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05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2021</w:t>
            </w:r>
          </w:p>
        </w:tc>
        <w:tc>
          <w:tcPr>
            <w:tcW w:w="1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2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CM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210065059</w:t>
            </w:r>
          </w:p>
        </w:tc>
        <w:tc>
          <w:tcPr>
            <w:tcW w:w="1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2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76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98300000</w:t>
            </w:r>
          </w:p>
        </w:tc>
        <w:tc>
          <w:tcPr>
            <w:tcW w:w="1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5" w:line="200" w:lineRule="exact"/>
            </w:pPr>
          </w:p>
          <w:p w:rsidR="006C4672" w:rsidRDefault="00471862">
            <w:pPr>
              <w:ind w:left="9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pacing w:val="-1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ვ</w:t>
            </w:r>
            <w:r>
              <w:rPr>
                <w:rFonts w:ascii="Sylfaen" w:eastAsia="Sylfaen" w:hAnsi="Sylfaen" w:cs="Sylfaen"/>
                <w:spacing w:val="1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ჯ</w:t>
            </w:r>
            <w:r>
              <w:rPr>
                <w:rFonts w:ascii="Sylfaen" w:eastAsia="Sylfaen" w:hAnsi="Sylfaen" w:cs="Sylfaen"/>
                <w:spacing w:val="1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გ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ადა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კვრა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;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7" w:line="100" w:lineRule="exact"/>
              <w:rPr>
                <w:sz w:val="10"/>
                <w:szCs w:val="10"/>
              </w:rPr>
            </w:pPr>
          </w:p>
          <w:p w:rsidR="006C4672" w:rsidRDefault="00471862">
            <w:pPr>
              <w:ind w:left="8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გ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უ</w:t>
            </w:r>
          </w:p>
          <w:p w:rsidR="006C4672" w:rsidRDefault="00471862">
            <w:pPr>
              <w:spacing w:before="8"/>
              <w:ind w:left="90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z w:val="16"/>
                <w:szCs w:val="16"/>
              </w:rPr>
              <w:t>ლი</w:t>
            </w:r>
            <w:r>
              <w:rPr>
                <w:rFonts w:ascii="Sylfaen" w:eastAsia="Sylfaen" w:hAnsi="Sylfaen" w:cs="Sylfaen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შეს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ყ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ვა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2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525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2,100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2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705" w:right="-3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2,100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</w:tr>
      <w:tr w:rsidR="006C4672">
        <w:trPr>
          <w:trHeight w:hRule="exact" w:val="871"/>
        </w:trPr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120" w:lineRule="exact"/>
              <w:rPr>
                <w:sz w:val="13"/>
                <w:szCs w:val="13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354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204445145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3" w:line="120" w:lineRule="exact"/>
              <w:rPr>
                <w:sz w:val="12"/>
                <w:szCs w:val="12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2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პ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</w:p>
        </w:tc>
        <w:tc>
          <w:tcPr>
            <w:tcW w:w="1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5" w:line="120" w:lineRule="exact"/>
              <w:rPr>
                <w:sz w:val="12"/>
                <w:szCs w:val="12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37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კ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ო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ლ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ნი</w:t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120" w:lineRule="exact"/>
              <w:rPr>
                <w:sz w:val="13"/>
                <w:szCs w:val="13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310101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78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120" w:lineRule="exact"/>
              <w:rPr>
                <w:sz w:val="13"/>
                <w:szCs w:val="13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378" w:right="-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19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05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2021</w:t>
            </w:r>
          </w:p>
        </w:tc>
        <w:tc>
          <w:tcPr>
            <w:tcW w:w="1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120" w:lineRule="exact"/>
              <w:rPr>
                <w:sz w:val="13"/>
                <w:szCs w:val="13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CM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210066681</w:t>
            </w:r>
          </w:p>
        </w:tc>
        <w:tc>
          <w:tcPr>
            <w:tcW w:w="1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120" w:lineRule="exact"/>
              <w:rPr>
                <w:sz w:val="13"/>
                <w:szCs w:val="13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376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50500000</w:t>
            </w:r>
          </w:p>
        </w:tc>
        <w:tc>
          <w:tcPr>
            <w:tcW w:w="1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471862">
            <w:pPr>
              <w:spacing w:line="200" w:lineRule="exact"/>
              <w:ind w:left="351" w:right="349"/>
              <w:jc w:val="center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position w:val="1"/>
                <w:sz w:val="16"/>
                <w:szCs w:val="16"/>
              </w:rPr>
              <w:t>კ</w:t>
            </w:r>
            <w:r>
              <w:rPr>
                <w:rFonts w:ascii="Sylfaen" w:eastAsia="Sylfaen" w:hAnsi="Sylfaen" w:cs="Sylfaen"/>
                <w:spacing w:val="1"/>
                <w:w w:val="103"/>
                <w:position w:val="1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position w:val="1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position w:val="1"/>
                <w:sz w:val="16"/>
                <w:szCs w:val="16"/>
              </w:rPr>
              <w:t>ხე</w:t>
            </w:r>
            <w:r>
              <w:rPr>
                <w:rFonts w:ascii="Sylfaen" w:eastAsia="Sylfaen" w:hAnsi="Sylfaen" w:cs="Sylfaen"/>
                <w:w w:val="103"/>
                <w:position w:val="1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position w:val="1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position w:val="1"/>
                <w:sz w:val="16"/>
                <w:szCs w:val="16"/>
              </w:rPr>
              <w:t>ს</w:t>
            </w:r>
          </w:p>
          <w:p w:rsidR="006C4672" w:rsidRDefault="00471862">
            <w:pPr>
              <w:spacing w:before="7" w:line="248" w:lineRule="auto"/>
              <w:ind w:left="214" w:right="210" w:hanging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აპა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რა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ქ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კ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უ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მომს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ხ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უ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ა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;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5" w:line="200" w:lineRule="exact"/>
            </w:pPr>
          </w:p>
          <w:p w:rsidR="006C4672" w:rsidRDefault="00471862">
            <w:pPr>
              <w:ind w:left="8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გ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უ</w:t>
            </w:r>
          </w:p>
          <w:p w:rsidR="006C4672" w:rsidRDefault="00471862">
            <w:pPr>
              <w:spacing w:before="7"/>
              <w:ind w:left="90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z w:val="16"/>
                <w:szCs w:val="16"/>
              </w:rPr>
              <w:t>ლი</w:t>
            </w:r>
            <w:r>
              <w:rPr>
                <w:rFonts w:ascii="Sylfaen" w:eastAsia="Sylfaen" w:hAnsi="Sylfaen" w:cs="Sylfaen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შეს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ყ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ვა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120" w:lineRule="exact"/>
              <w:rPr>
                <w:sz w:val="13"/>
                <w:szCs w:val="13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733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27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120" w:lineRule="exact"/>
              <w:rPr>
                <w:sz w:val="13"/>
                <w:szCs w:val="13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right="24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27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</w:tr>
      <w:tr w:rsidR="006C4672">
        <w:trPr>
          <w:trHeight w:hRule="exact" w:val="653"/>
        </w:trPr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54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200075113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2" w:line="200" w:lineRule="exact"/>
            </w:pPr>
          </w:p>
          <w:p w:rsidR="006C4672" w:rsidRDefault="00471862">
            <w:pPr>
              <w:ind w:left="2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პ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</w:p>
        </w:tc>
        <w:tc>
          <w:tcPr>
            <w:tcW w:w="1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471862">
            <w:pPr>
              <w:spacing w:line="200" w:lineRule="exact"/>
              <w:ind w:left="444" w:right="444"/>
              <w:jc w:val="center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position w:val="1"/>
                <w:sz w:val="16"/>
                <w:szCs w:val="16"/>
              </w:rPr>
              <w:t>კახ</w:t>
            </w:r>
            <w:r>
              <w:rPr>
                <w:rFonts w:ascii="Sylfaen" w:eastAsia="Sylfaen" w:hAnsi="Sylfaen" w:cs="Sylfaen"/>
                <w:spacing w:val="1"/>
                <w:w w:val="103"/>
                <w:position w:val="1"/>
                <w:sz w:val="16"/>
                <w:szCs w:val="16"/>
              </w:rPr>
              <w:t>უ</w:t>
            </w:r>
            <w:r>
              <w:rPr>
                <w:rFonts w:ascii="Sylfaen" w:eastAsia="Sylfaen" w:hAnsi="Sylfaen" w:cs="Sylfaen"/>
                <w:w w:val="103"/>
                <w:position w:val="1"/>
                <w:sz w:val="16"/>
                <w:szCs w:val="16"/>
              </w:rPr>
              <w:t>რი</w:t>
            </w:r>
          </w:p>
          <w:p w:rsidR="006C4672" w:rsidRDefault="00471862">
            <w:pPr>
              <w:spacing w:before="7" w:line="248" w:lineRule="auto"/>
              <w:ind w:left="192" w:right="192"/>
              <w:jc w:val="center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რა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ც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იუ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ლი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ღ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ნეო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ა</w:t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310101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79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78" w:right="-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18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05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2021</w:t>
            </w:r>
          </w:p>
        </w:tc>
        <w:tc>
          <w:tcPr>
            <w:tcW w:w="1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CM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210066689</w:t>
            </w:r>
          </w:p>
        </w:tc>
        <w:tc>
          <w:tcPr>
            <w:tcW w:w="1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76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55300000</w:t>
            </w:r>
          </w:p>
        </w:tc>
        <w:tc>
          <w:tcPr>
            <w:tcW w:w="1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7" w:line="100" w:lineRule="exact"/>
              <w:rPr>
                <w:sz w:val="10"/>
                <w:szCs w:val="10"/>
              </w:rPr>
            </w:pPr>
          </w:p>
          <w:p w:rsidR="006C4672" w:rsidRDefault="00471862">
            <w:pPr>
              <w:spacing w:line="248" w:lineRule="auto"/>
              <w:ind w:left="229" w:right="194" w:firstLine="24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კვ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თ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მომს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ხ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უ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ა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;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7" w:line="100" w:lineRule="exact"/>
              <w:rPr>
                <w:sz w:val="10"/>
                <w:szCs w:val="10"/>
              </w:rPr>
            </w:pPr>
          </w:p>
          <w:p w:rsidR="006C4672" w:rsidRDefault="00471862">
            <w:pPr>
              <w:ind w:left="8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გ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უ</w:t>
            </w:r>
          </w:p>
          <w:p w:rsidR="006C4672" w:rsidRDefault="00471862">
            <w:pPr>
              <w:spacing w:before="7"/>
              <w:ind w:left="90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z w:val="16"/>
                <w:szCs w:val="16"/>
              </w:rPr>
              <w:t>ლი</w:t>
            </w:r>
            <w:r>
              <w:rPr>
                <w:rFonts w:ascii="Sylfaen" w:eastAsia="Sylfaen" w:hAnsi="Sylfaen" w:cs="Sylfaen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შეს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ყ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ვა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525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5,000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705" w:right="-3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4,427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40</w:t>
            </w:r>
          </w:p>
        </w:tc>
      </w:tr>
      <w:tr w:rsidR="006C4672">
        <w:trPr>
          <w:trHeight w:hRule="exact" w:val="598"/>
        </w:trPr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5" w:line="180" w:lineRule="exact"/>
              <w:rPr>
                <w:sz w:val="19"/>
                <w:szCs w:val="19"/>
              </w:rPr>
            </w:pPr>
          </w:p>
          <w:p w:rsidR="006C4672" w:rsidRDefault="00471862">
            <w:pPr>
              <w:ind w:left="354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205075014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6" w:line="180" w:lineRule="exact"/>
              <w:rPr>
                <w:sz w:val="18"/>
                <w:szCs w:val="18"/>
              </w:rPr>
            </w:pPr>
          </w:p>
          <w:p w:rsidR="006C4672" w:rsidRDefault="00471862">
            <w:pPr>
              <w:ind w:left="2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პ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</w:p>
        </w:tc>
        <w:tc>
          <w:tcPr>
            <w:tcW w:w="1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9" w:line="180" w:lineRule="exact"/>
              <w:rPr>
                <w:sz w:val="18"/>
                <w:szCs w:val="18"/>
              </w:rPr>
            </w:pPr>
          </w:p>
          <w:p w:rsidR="006C4672" w:rsidRDefault="00471862">
            <w:pPr>
              <w:ind w:left="25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pacing w:val="-1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ხ</w:t>
            </w:r>
            <w:r>
              <w:rPr>
                <w:rFonts w:ascii="Sylfaen" w:eastAsia="Sylfaen" w:hAnsi="Sylfaen" w:cs="Sylfaen"/>
                <w:spacing w:val="-1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ლი</w:t>
            </w:r>
            <w:r>
              <w:rPr>
                <w:rFonts w:ascii="Sylfaen" w:eastAsia="Sylfaen" w:hAnsi="Sylfaen" w:cs="Sylfaen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ი</w:t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5" w:line="180" w:lineRule="exact"/>
              <w:rPr>
                <w:sz w:val="19"/>
                <w:szCs w:val="19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310101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8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5" w:line="180" w:lineRule="exact"/>
              <w:rPr>
                <w:sz w:val="19"/>
                <w:szCs w:val="19"/>
              </w:rPr>
            </w:pPr>
          </w:p>
          <w:p w:rsidR="006C4672" w:rsidRDefault="00471862">
            <w:pPr>
              <w:ind w:left="378" w:right="-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24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12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2020</w:t>
            </w:r>
          </w:p>
        </w:tc>
        <w:tc>
          <w:tcPr>
            <w:tcW w:w="1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5" w:line="180" w:lineRule="exact"/>
              <w:rPr>
                <w:sz w:val="19"/>
                <w:szCs w:val="19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CM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210000050</w:t>
            </w:r>
          </w:p>
        </w:tc>
        <w:tc>
          <w:tcPr>
            <w:tcW w:w="1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5" w:line="180" w:lineRule="exact"/>
              <w:rPr>
                <w:sz w:val="19"/>
                <w:szCs w:val="19"/>
              </w:rPr>
            </w:pPr>
          </w:p>
          <w:p w:rsidR="006C4672" w:rsidRDefault="00471862">
            <w:pPr>
              <w:ind w:left="376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92400000</w:t>
            </w:r>
          </w:p>
        </w:tc>
        <w:tc>
          <w:tcPr>
            <w:tcW w:w="1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471862">
            <w:pPr>
              <w:spacing w:before="78" w:line="249" w:lineRule="auto"/>
              <w:ind w:left="229" w:right="149" w:hanging="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ნფო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აც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ო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მომს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ხ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უ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ა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;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471862">
            <w:pPr>
              <w:spacing w:before="78"/>
              <w:ind w:left="8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გ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უ</w:t>
            </w:r>
          </w:p>
          <w:p w:rsidR="006C4672" w:rsidRDefault="00471862">
            <w:pPr>
              <w:spacing w:before="8"/>
              <w:ind w:left="90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z w:val="16"/>
                <w:szCs w:val="16"/>
              </w:rPr>
              <w:t>ლი</w:t>
            </w:r>
            <w:r>
              <w:rPr>
                <w:rFonts w:ascii="Sylfaen" w:eastAsia="Sylfaen" w:hAnsi="Sylfaen" w:cs="Sylfaen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შეს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ყ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ვა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5" w:line="180" w:lineRule="exact"/>
              <w:rPr>
                <w:sz w:val="19"/>
                <w:szCs w:val="19"/>
              </w:rPr>
            </w:pPr>
          </w:p>
          <w:p w:rsidR="006C4672" w:rsidRDefault="00471862">
            <w:pPr>
              <w:ind w:left="525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4,860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5" w:line="180" w:lineRule="exact"/>
              <w:rPr>
                <w:sz w:val="19"/>
                <w:szCs w:val="19"/>
              </w:rPr>
            </w:pPr>
          </w:p>
          <w:p w:rsidR="006C4672" w:rsidRDefault="00471862">
            <w:pPr>
              <w:ind w:left="705" w:right="-3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2,025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</w:tr>
    </w:tbl>
    <w:p w:rsidR="006C4672" w:rsidRDefault="006C4672">
      <w:pPr>
        <w:sectPr w:rsidR="006C4672">
          <w:pgSz w:w="15840" w:h="12240" w:orient="landscape"/>
          <w:pgMar w:top="980" w:right="1500" w:bottom="280" w:left="260" w:header="720" w:footer="720" w:gutter="0"/>
          <w:cols w:space="720"/>
        </w:sectPr>
      </w:pPr>
    </w:p>
    <w:p w:rsidR="006C4672" w:rsidRDefault="006C4672">
      <w:pPr>
        <w:spacing w:before="4" w:line="80" w:lineRule="exact"/>
        <w:rPr>
          <w:sz w:val="9"/>
          <w:szCs w:val="9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0"/>
        <w:gridCol w:w="725"/>
        <w:gridCol w:w="1536"/>
        <w:gridCol w:w="1246"/>
        <w:gridCol w:w="1172"/>
        <w:gridCol w:w="1754"/>
        <w:gridCol w:w="1088"/>
        <w:gridCol w:w="1510"/>
        <w:gridCol w:w="1186"/>
        <w:gridCol w:w="1150"/>
        <w:gridCol w:w="1330"/>
      </w:tblGrid>
      <w:tr w:rsidR="006C4672">
        <w:trPr>
          <w:trHeight w:hRule="exact" w:val="653"/>
        </w:trPr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54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202445540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2" w:line="200" w:lineRule="exact"/>
            </w:pPr>
          </w:p>
          <w:p w:rsidR="006C4672" w:rsidRDefault="00471862">
            <w:pPr>
              <w:ind w:left="2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პ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</w:p>
        </w:tc>
        <w:tc>
          <w:tcPr>
            <w:tcW w:w="1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5" w:line="200" w:lineRule="exact"/>
            </w:pPr>
          </w:p>
          <w:p w:rsidR="006C4672" w:rsidRDefault="00471862">
            <w:pPr>
              <w:ind w:left="361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ზ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რაფხა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ნ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ა</w:t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310101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80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78" w:right="-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19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05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2021</w:t>
            </w:r>
          </w:p>
        </w:tc>
        <w:tc>
          <w:tcPr>
            <w:tcW w:w="1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CM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210066696</w:t>
            </w:r>
          </w:p>
        </w:tc>
        <w:tc>
          <w:tcPr>
            <w:tcW w:w="1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76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37800000</w:t>
            </w:r>
          </w:p>
        </w:tc>
        <w:tc>
          <w:tcPr>
            <w:tcW w:w="1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7" w:line="100" w:lineRule="exact"/>
              <w:rPr>
                <w:sz w:val="10"/>
                <w:szCs w:val="10"/>
              </w:rPr>
            </w:pPr>
          </w:p>
          <w:p w:rsidR="006C4672" w:rsidRDefault="00471862">
            <w:pPr>
              <w:spacing w:line="248" w:lineRule="auto"/>
              <w:ind w:left="402" w:right="284" w:hanging="8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ხ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ლნ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კ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თი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ვთ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spacing w:val="2"/>
                <w:w w:val="103"/>
                <w:sz w:val="16"/>
                <w:szCs w:val="16"/>
              </w:rPr>
              <w:t>ი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;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7" w:line="100" w:lineRule="exact"/>
              <w:rPr>
                <w:sz w:val="10"/>
                <w:szCs w:val="10"/>
              </w:rPr>
            </w:pPr>
          </w:p>
          <w:p w:rsidR="006C4672" w:rsidRDefault="00471862">
            <w:pPr>
              <w:ind w:left="8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გ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უ</w:t>
            </w:r>
          </w:p>
          <w:p w:rsidR="006C4672" w:rsidRDefault="00471862">
            <w:pPr>
              <w:spacing w:before="7"/>
              <w:ind w:left="90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z w:val="16"/>
                <w:szCs w:val="16"/>
              </w:rPr>
              <w:t>ლი</w:t>
            </w:r>
            <w:r>
              <w:rPr>
                <w:rFonts w:ascii="Sylfaen" w:eastAsia="Sylfaen" w:hAnsi="Sylfaen" w:cs="Sylfaen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შეს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ყ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ვა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649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810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829" w:right="-3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810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</w:tr>
      <w:tr w:rsidR="006C4672">
        <w:trPr>
          <w:trHeight w:hRule="exact" w:val="653"/>
        </w:trPr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54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204433032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2" w:line="200" w:lineRule="exact"/>
            </w:pPr>
          </w:p>
          <w:p w:rsidR="006C4672" w:rsidRDefault="00471862">
            <w:pPr>
              <w:ind w:left="2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პ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</w:p>
        </w:tc>
        <w:tc>
          <w:tcPr>
            <w:tcW w:w="1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5" w:line="200" w:lineRule="exact"/>
            </w:pPr>
          </w:p>
          <w:p w:rsidR="006C4672" w:rsidRDefault="00471862">
            <w:pPr>
              <w:ind w:left="388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რდ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ქ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სი</w:t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310101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81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78" w:right="-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17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05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2021</w:t>
            </w:r>
          </w:p>
        </w:tc>
        <w:tc>
          <w:tcPr>
            <w:tcW w:w="1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CM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210066791</w:t>
            </w:r>
          </w:p>
        </w:tc>
        <w:tc>
          <w:tcPr>
            <w:tcW w:w="1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76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35800000</w:t>
            </w:r>
          </w:p>
        </w:tc>
        <w:tc>
          <w:tcPr>
            <w:tcW w:w="1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5" w:line="200" w:lineRule="exact"/>
            </w:pPr>
          </w:p>
          <w:p w:rsidR="006C4672" w:rsidRDefault="00471862">
            <w:pPr>
              <w:ind w:left="37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ო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;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7" w:line="100" w:lineRule="exact"/>
              <w:rPr>
                <w:sz w:val="10"/>
                <w:szCs w:val="10"/>
              </w:rPr>
            </w:pPr>
          </w:p>
          <w:p w:rsidR="006C4672" w:rsidRDefault="00471862">
            <w:pPr>
              <w:ind w:left="8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გ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უ</w:t>
            </w:r>
          </w:p>
          <w:p w:rsidR="006C4672" w:rsidRDefault="00471862">
            <w:pPr>
              <w:spacing w:before="8"/>
              <w:ind w:left="90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z w:val="16"/>
                <w:szCs w:val="16"/>
              </w:rPr>
              <w:t>ლი</w:t>
            </w:r>
            <w:r>
              <w:rPr>
                <w:rFonts w:ascii="Sylfaen" w:eastAsia="Sylfaen" w:hAnsi="Sylfaen" w:cs="Sylfaen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შეს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ყ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ვა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649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100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829" w:right="-3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100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</w:tr>
      <w:tr w:rsidR="006C4672">
        <w:trPr>
          <w:trHeight w:hRule="exact" w:val="653"/>
        </w:trPr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54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412702446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2" w:line="200" w:lineRule="exact"/>
            </w:pPr>
          </w:p>
          <w:p w:rsidR="006C4672" w:rsidRDefault="00471862">
            <w:pPr>
              <w:ind w:left="2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პ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</w:p>
        </w:tc>
        <w:tc>
          <w:tcPr>
            <w:tcW w:w="1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471862">
            <w:pPr>
              <w:spacing w:line="200" w:lineRule="exact"/>
              <w:ind w:left="286" w:right="278"/>
              <w:jc w:val="center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position w:val="1"/>
                <w:sz w:val="16"/>
                <w:szCs w:val="16"/>
              </w:rPr>
              <w:t>შ</w:t>
            </w:r>
            <w:r>
              <w:rPr>
                <w:rFonts w:ascii="Sylfaen" w:eastAsia="Sylfaen" w:hAnsi="Sylfaen" w:cs="Sylfaen"/>
                <w:spacing w:val="-1"/>
                <w:position w:val="1"/>
                <w:sz w:val="16"/>
                <w:szCs w:val="16"/>
              </w:rPr>
              <w:t>პ</w:t>
            </w:r>
            <w:r>
              <w:rPr>
                <w:rFonts w:ascii="Sylfaen" w:eastAsia="Sylfaen" w:hAnsi="Sylfaen" w:cs="Sylfaen"/>
                <w:position w:val="1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pacing w:val="4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3"/>
                <w:position w:val="1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spacing w:val="1"/>
                <w:w w:val="103"/>
                <w:position w:val="1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position w:val="1"/>
                <w:sz w:val="16"/>
                <w:szCs w:val="16"/>
              </w:rPr>
              <w:t>ლ</w:t>
            </w:r>
            <w:r>
              <w:rPr>
                <w:rFonts w:ascii="Sylfaen" w:eastAsia="Sylfaen" w:hAnsi="Sylfaen" w:cs="Sylfaen"/>
                <w:spacing w:val="-1"/>
                <w:w w:val="103"/>
                <w:position w:val="1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w w:val="103"/>
                <w:position w:val="1"/>
                <w:sz w:val="16"/>
                <w:szCs w:val="16"/>
              </w:rPr>
              <w:t>ა</w:t>
            </w:r>
          </w:p>
          <w:p w:rsidR="006C4672" w:rsidRDefault="00471862">
            <w:pPr>
              <w:spacing w:before="7" w:line="248" w:lineRule="auto"/>
              <w:ind w:left="197" w:right="192"/>
              <w:jc w:val="center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ლ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ო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პ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მენტ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გრ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უ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პ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ი</w:t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310101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82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78" w:right="-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18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05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2021</w:t>
            </w:r>
          </w:p>
        </w:tc>
        <w:tc>
          <w:tcPr>
            <w:tcW w:w="1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CM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210066797</w:t>
            </w:r>
          </w:p>
        </w:tc>
        <w:tc>
          <w:tcPr>
            <w:tcW w:w="1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76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79500000</w:t>
            </w:r>
          </w:p>
        </w:tc>
        <w:tc>
          <w:tcPr>
            <w:tcW w:w="1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7" w:line="100" w:lineRule="exact"/>
              <w:rPr>
                <w:sz w:val="10"/>
                <w:szCs w:val="10"/>
              </w:rPr>
            </w:pPr>
          </w:p>
          <w:p w:rsidR="006C4672" w:rsidRDefault="00471862">
            <w:pPr>
              <w:spacing w:line="248" w:lineRule="auto"/>
              <w:ind w:left="229" w:right="194" w:firstLine="8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თ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რჯ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მნ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მომს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ხ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უ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ა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;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7" w:line="100" w:lineRule="exact"/>
              <w:rPr>
                <w:sz w:val="10"/>
                <w:szCs w:val="10"/>
              </w:rPr>
            </w:pPr>
          </w:p>
          <w:p w:rsidR="006C4672" w:rsidRDefault="00471862">
            <w:pPr>
              <w:ind w:left="8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გ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უ</w:t>
            </w:r>
          </w:p>
          <w:p w:rsidR="006C4672" w:rsidRDefault="00471862">
            <w:pPr>
              <w:spacing w:before="7"/>
              <w:ind w:left="90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z w:val="16"/>
                <w:szCs w:val="16"/>
              </w:rPr>
              <w:t>ლი</w:t>
            </w:r>
            <w:r>
              <w:rPr>
                <w:rFonts w:ascii="Sylfaen" w:eastAsia="Sylfaen" w:hAnsi="Sylfaen" w:cs="Sylfaen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შეს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ყ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ვა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649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424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80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829" w:right="-3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283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</w:t>
            </w:r>
          </w:p>
        </w:tc>
      </w:tr>
      <w:tr w:rsidR="006C4672">
        <w:trPr>
          <w:trHeight w:hRule="exact" w:val="883"/>
        </w:trPr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6" w:line="120" w:lineRule="exact"/>
              <w:rPr>
                <w:sz w:val="13"/>
                <w:szCs w:val="13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354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205143824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8" w:line="120" w:lineRule="exact"/>
              <w:rPr>
                <w:sz w:val="12"/>
                <w:szCs w:val="12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2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პ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</w:p>
        </w:tc>
        <w:tc>
          <w:tcPr>
            <w:tcW w:w="1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0" w:line="120" w:lineRule="exact"/>
              <w:rPr>
                <w:sz w:val="12"/>
                <w:szCs w:val="12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249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z w:val="16"/>
                <w:szCs w:val="16"/>
              </w:rPr>
              <w:t>ვი</w:t>
            </w:r>
            <w:r>
              <w:rPr>
                <w:rFonts w:ascii="Sylfaen" w:eastAsia="Sylfaen" w:hAnsi="Sylfaen" w:cs="Sylfaen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6"/>
                <w:szCs w:val="16"/>
              </w:rPr>
              <w:t>თ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ჯგუფი</w:t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6" w:line="120" w:lineRule="exact"/>
              <w:rPr>
                <w:sz w:val="13"/>
                <w:szCs w:val="13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310101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83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6" w:line="120" w:lineRule="exact"/>
              <w:rPr>
                <w:sz w:val="13"/>
                <w:szCs w:val="13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378" w:right="-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19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05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2021</w:t>
            </w:r>
          </w:p>
        </w:tc>
        <w:tc>
          <w:tcPr>
            <w:tcW w:w="1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6" w:line="120" w:lineRule="exact"/>
              <w:rPr>
                <w:sz w:val="13"/>
                <w:szCs w:val="13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CM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210071286</w:t>
            </w:r>
          </w:p>
        </w:tc>
        <w:tc>
          <w:tcPr>
            <w:tcW w:w="1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6" w:line="120" w:lineRule="exact"/>
              <w:rPr>
                <w:sz w:val="13"/>
                <w:szCs w:val="13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376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60100000</w:t>
            </w:r>
          </w:p>
        </w:tc>
        <w:tc>
          <w:tcPr>
            <w:tcW w:w="1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2" w:line="100" w:lineRule="exact"/>
              <w:rPr>
                <w:sz w:val="11"/>
                <w:szCs w:val="11"/>
              </w:rPr>
            </w:pPr>
          </w:p>
          <w:p w:rsidR="006C4672" w:rsidRDefault="00471862">
            <w:pPr>
              <w:spacing w:line="248" w:lineRule="auto"/>
              <w:ind w:left="10" w:right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ოს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ატ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რა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ნ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პ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ორტ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ო</w:t>
            </w:r>
            <w:r>
              <w:rPr>
                <w:rFonts w:ascii="Sylfaen" w:eastAsia="Sylfaen" w:hAnsi="Sylfaen" w:cs="Sylfae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შუალე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თ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მომს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ხ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უ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ა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;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2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8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გ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უ</w:t>
            </w:r>
          </w:p>
          <w:p w:rsidR="006C4672" w:rsidRDefault="00471862">
            <w:pPr>
              <w:spacing w:before="7"/>
              <w:ind w:left="90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z w:val="16"/>
                <w:szCs w:val="16"/>
              </w:rPr>
              <w:t>ლი</w:t>
            </w:r>
            <w:r>
              <w:rPr>
                <w:rFonts w:ascii="Sylfaen" w:eastAsia="Sylfaen" w:hAnsi="Sylfaen" w:cs="Sylfaen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შეს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ყ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ვა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6" w:line="120" w:lineRule="exact"/>
              <w:rPr>
                <w:sz w:val="13"/>
                <w:szCs w:val="13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649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625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6" w:line="120" w:lineRule="exact"/>
              <w:rPr>
                <w:sz w:val="13"/>
                <w:szCs w:val="13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829" w:right="-3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625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</w:tr>
      <w:tr w:rsidR="006C4672">
        <w:trPr>
          <w:trHeight w:hRule="exact" w:val="653"/>
        </w:trPr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54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216402701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2" w:line="200" w:lineRule="exact"/>
            </w:pPr>
          </w:p>
          <w:p w:rsidR="006C4672" w:rsidRDefault="00471862">
            <w:pPr>
              <w:ind w:left="2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პ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</w:p>
        </w:tc>
        <w:tc>
          <w:tcPr>
            <w:tcW w:w="1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5" w:line="200" w:lineRule="exact"/>
            </w:pPr>
          </w:p>
          <w:p w:rsidR="006C4672" w:rsidRDefault="00471862">
            <w:pPr>
              <w:ind w:left="460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ოლი</w:t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310101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86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78" w:right="-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30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06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2021</w:t>
            </w:r>
          </w:p>
        </w:tc>
        <w:tc>
          <w:tcPr>
            <w:tcW w:w="1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200000319-00275</w:t>
            </w:r>
          </w:p>
        </w:tc>
        <w:tc>
          <w:tcPr>
            <w:tcW w:w="1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76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31400000</w:t>
            </w:r>
          </w:p>
        </w:tc>
        <w:tc>
          <w:tcPr>
            <w:tcW w:w="1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5" w:line="200" w:lineRule="exact"/>
            </w:pPr>
          </w:p>
          <w:p w:rsidR="006C4672" w:rsidRDefault="00471862">
            <w:pPr>
              <w:ind w:left="90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კ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უ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მულ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ატ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ორ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ი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471862">
            <w:pPr>
              <w:spacing w:line="200" w:lineRule="exact"/>
              <w:ind w:left="17" w:right="14"/>
              <w:jc w:val="center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position w:val="1"/>
                <w:sz w:val="16"/>
                <w:szCs w:val="16"/>
              </w:rPr>
              <w:t>კ</w:t>
            </w:r>
            <w:r>
              <w:rPr>
                <w:rFonts w:ascii="Sylfaen" w:eastAsia="Sylfaen" w:hAnsi="Sylfaen" w:cs="Sylfaen"/>
                <w:spacing w:val="1"/>
                <w:w w:val="103"/>
                <w:position w:val="1"/>
                <w:sz w:val="16"/>
                <w:szCs w:val="16"/>
              </w:rPr>
              <w:t>ო</w:t>
            </w:r>
            <w:r>
              <w:rPr>
                <w:rFonts w:ascii="Sylfaen" w:eastAsia="Sylfaen" w:hAnsi="Sylfaen" w:cs="Sylfaen"/>
                <w:w w:val="103"/>
                <w:position w:val="1"/>
                <w:sz w:val="16"/>
                <w:szCs w:val="16"/>
              </w:rPr>
              <w:t>ნსოლ</w:t>
            </w:r>
            <w:r>
              <w:rPr>
                <w:rFonts w:ascii="Sylfaen" w:eastAsia="Sylfaen" w:hAnsi="Sylfaen" w:cs="Sylfaen"/>
                <w:spacing w:val="1"/>
                <w:w w:val="103"/>
                <w:position w:val="1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pacing w:val="-1"/>
                <w:w w:val="103"/>
                <w:position w:val="1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spacing w:val="1"/>
                <w:w w:val="103"/>
                <w:position w:val="1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position w:val="1"/>
                <w:sz w:val="16"/>
                <w:szCs w:val="16"/>
              </w:rPr>
              <w:t>რ</w:t>
            </w:r>
          </w:p>
          <w:p w:rsidR="006C4672" w:rsidRDefault="00471862">
            <w:pPr>
              <w:spacing w:before="7" w:line="249" w:lineRule="auto"/>
              <w:ind w:left="216" w:right="214" w:firstLine="3"/>
              <w:jc w:val="center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უ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ლი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რი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649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599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right="23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</w:tr>
      <w:tr w:rsidR="006C4672">
        <w:trPr>
          <w:trHeight w:hRule="exact" w:val="653"/>
        </w:trPr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54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401996033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2" w:line="200" w:lineRule="exact"/>
            </w:pPr>
          </w:p>
          <w:p w:rsidR="006C4672" w:rsidRDefault="00471862">
            <w:pPr>
              <w:ind w:left="2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პ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</w:p>
        </w:tc>
        <w:tc>
          <w:tcPr>
            <w:tcW w:w="1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5" w:line="200" w:lineRule="exact"/>
            </w:pPr>
          </w:p>
          <w:p w:rsidR="006C4672" w:rsidRDefault="00471862">
            <w:pPr>
              <w:ind w:left="112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z w:val="16"/>
                <w:szCs w:val="16"/>
              </w:rPr>
              <w:t>ვ</w:t>
            </w:r>
            <w:r>
              <w:rPr>
                <w:rFonts w:ascii="Sylfaen" w:eastAsia="Sylfaen" w:hAnsi="Sylfaen" w:cs="Sylfaen"/>
                <w:spacing w:val="1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ქ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ლი</w:t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310101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87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78" w:right="-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27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05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2021</w:t>
            </w:r>
          </w:p>
        </w:tc>
        <w:tc>
          <w:tcPr>
            <w:tcW w:w="1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CM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210069682</w:t>
            </w:r>
          </w:p>
        </w:tc>
        <w:tc>
          <w:tcPr>
            <w:tcW w:w="1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76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35800000</w:t>
            </w:r>
          </w:p>
        </w:tc>
        <w:tc>
          <w:tcPr>
            <w:tcW w:w="1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5" w:line="200" w:lineRule="exact"/>
            </w:pPr>
          </w:p>
          <w:p w:rsidR="006C4672" w:rsidRDefault="00471862">
            <w:pPr>
              <w:ind w:left="37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ო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;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7" w:line="100" w:lineRule="exact"/>
              <w:rPr>
                <w:sz w:val="10"/>
                <w:szCs w:val="10"/>
              </w:rPr>
            </w:pPr>
          </w:p>
          <w:p w:rsidR="006C4672" w:rsidRDefault="00471862">
            <w:pPr>
              <w:ind w:left="8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გ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უ</w:t>
            </w:r>
          </w:p>
          <w:p w:rsidR="006C4672" w:rsidRDefault="00471862">
            <w:pPr>
              <w:spacing w:before="7"/>
              <w:ind w:left="90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z w:val="16"/>
                <w:szCs w:val="16"/>
              </w:rPr>
              <w:t>ლი</w:t>
            </w:r>
            <w:r>
              <w:rPr>
                <w:rFonts w:ascii="Sylfaen" w:eastAsia="Sylfaen" w:hAnsi="Sylfaen" w:cs="Sylfaen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შეს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ყ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ვა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649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337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50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829" w:right="-3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337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50</w:t>
            </w:r>
          </w:p>
        </w:tc>
      </w:tr>
      <w:tr w:rsidR="006C4672">
        <w:trPr>
          <w:trHeight w:hRule="exact" w:val="653"/>
        </w:trPr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54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400048747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2" w:line="200" w:lineRule="exact"/>
            </w:pPr>
          </w:p>
          <w:p w:rsidR="006C4672" w:rsidRDefault="00471862">
            <w:pPr>
              <w:ind w:left="2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პ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</w:p>
        </w:tc>
        <w:tc>
          <w:tcPr>
            <w:tcW w:w="1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5" w:line="200" w:lineRule="exact"/>
            </w:pPr>
          </w:p>
          <w:p w:rsidR="006C4672" w:rsidRDefault="00471862">
            <w:pPr>
              <w:ind w:left="431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თ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ლ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ა</w:t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310101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88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78" w:right="-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31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05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2021</w:t>
            </w:r>
          </w:p>
        </w:tc>
        <w:tc>
          <w:tcPr>
            <w:tcW w:w="1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CM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210069678</w:t>
            </w:r>
          </w:p>
        </w:tc>
        <w:tc>
          <w:tcPr>
            <w:tcW w:w="1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76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15900000</w:t>
            </w:r>
          </w:p>
        </w:tc>
        <w:tc>
          <w:tcPr>
            <w:tcW w:w="1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7" w:line="100" w:lineRule="exact"/>
              <w:rPr>
                <w:sz w:val="10"/>
                <w:szCs w:val="10"/>
              </w:rPr>
            </w:pPr>
          </w:p>
          <w:p w:rsidR="006C4672" w:rsidRDefault="00471862">
            <w:pPr>
              <w:spacing w:line="248" w:lineRule="auto"/>
              <w:ind w:left="117" w:right="79" w:firstLine="20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სხვა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სხვა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ხ</w:t>
            </w:r>
            <w:r>
              <w:rPr>
                <w:rFonts w:ascii="Sylfaen" w:eastAsia="Sylfaen" w:hAnsi="Sylfaen" w:cs="Sylfaen"/>
                <w:spacing w:val="1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ო</w:t>
            </w:r>
            <w:r>
              <w:rPr>
                <w:rFonts w:ascii="Sylfaen" w:eastAsia="Sylfaen" w:hAnsi="Sylfaen" w:cs="Sylfaen"/>
                <w:spacing w:val="-1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spacing w:val="1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ღ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ო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;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7" w:line="100" w:lineRule="exact"/>
              <w:rPr>
                <w:sz w:val="10"/>
                <w:szCs w:val="10"/>
              </w:rPr>
            </w:pPr>
          </w:p>
          <w:p w:rsidR="006C4672" w:rsidRDefault="00471862">
            <w:pPr>
              <w:ind w:left="8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გ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უ</w:t>
            </w:r>
          </w:p>
          <w:p w:rsidR="006C4672" w:rsidRDefault="00471862">
            <w:pPr>
              <w:spacing w:before="7"/>
              <w:ind w:left="90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z w:val="16"/>
                <w:szCs w:val="16"/>
              </w:rPr>
              <w:t>ლი</w:t>
            </w:r>
            <w:r>
              <w:rPr>
                <w:rFonts w:ascii="Sylfaen" w:eastAsia="Sylfaen" w:hAnsi="Sylfaen" w:cs="Sylfaen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შეს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ყ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ვა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525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1,440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705" w:right="-3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1,440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</w:tr>
      <w:tr w:rsidR="006C4672">
        <w:trPr>
          <w:trHeight w:hRule="exact" w:val="872"/>
        </w:trPr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120" w:lineRule="exact"/>
              <w:rPr>
                <w:sz w:val="13"/>
                <w:szCs w:val="13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270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1030004331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3" w:line="120" w:lineRule="exact"/>
              <w:rPr>
                <w:sz w:val="12"/>
                <w:szCs w:val="12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2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</w:t>
            </w:r>
          </w:p>
        </w:tc>
        <w:tc>
          <w:tcPr>
            <w:tcW w:w="1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5" w:line="200" w:lineRule="exact"/>
            </w:pPr>
          </w:p>
          <w:p w:rsidR="006C4672" w:rsidRDefault="00471862">
            <w:pPr>
              <w:spacing w:line="249" w:lineRule="auto"/>
              <w:ind w:left="40" w:right="3" w:firstLine="492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გოგ</w:t>
            </w:r>
            <w:r>
              <w:rPr>
                <w:rFonts w:ascii="Sylfaen" w:eastAsia="Sylfaen" w:hAnsi="Sylfaen" w:cs="Sylfaen"/>
                <w:spacing w:val="1"/>
                <w:sz w:val="16"/>
                <w:szCs w:val="16"/>
              </w:rPr>
              <w:t>ო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ლ</w:t>
            </w:r>
            <w:r>
              <w:rPr>
                <w:rFonts w:ascii="Sylfaen" w:eastAsia="Sylfaen" w:hAnsi="Sylfaen" w:cs="Sylfaen"/>
                <w:spacing w:val="-1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შვ</w:t>
            </w:r>
            <w:r>
              <w:rPr>
                <w:rFonts w:ascii="Sylfaen" w:eastAsia="Sylfaen" w:hAnsi="Sylfaen" w:cs="Sylfaen"/>
                <w:spacing w:val="1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ლი</w:t>
            </w:r>
            <w:r>
              <w:rPr>
                <w:rFonts w:ascii="Sylfaen" w:eastAsia="Sylfaen" w:hAnsi="Sylfaen" w:cs="Sylfaen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6"/>
                <w:szCs w:val="16"/>
              </w:rPr>
              <w:t>ი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გ</w:t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120" w:lineRule="exact"/>
              <w:rPr>
                <w:sz w:val="13"/>
                <w:szCs w:val="13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310101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89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120" w:lineRule="exact"/>
              <w:rPr>
                <w:sz w:val="13"/>
                <w:szCs w:val="13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378" w:right="-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28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05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2021</w:t>
            </w:r>
          </w:p>
        </w:tc>
        <w:tc>
          <w:tcPr>
            <w:tcW w:w="1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120" w:lineRule="exact"/>
              <w:rPr>
                <w:sz w:val="13"/>
                <w:szCs w:val="13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CM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210069691</w:t>
            </w:r>
          </w:p>
        </w:tc>
        <w:tc>
          <w:tcPr>
            <w:tcW w:w="1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120" w:lineRule="exact"/>
              <w:rPr>
                <w:sz w:val="13"/>
                <w:szCs w:val="13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376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18900000</w:t>
            </w:r>
          </w:p>
        </w:tc>
        <w:tc>
          <w:tcPr>
            <w:tcW w:w="1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5" w:line="200" w:lineRule="exact"/>
            </w:pPr>
          </w:p>
          <w:p w:rsidR="006C4672" w:rsidRDefault="00471862">
            <w:pPr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ჩუ</w:t>
            </w:r>
            <w:r>
              <w:rPr>
                <w:rFonts w:ascii="Sylfaen" w:eastAsia="Sylfaen" w:hAnsi="Sylfaen" w:cs="Sylfaen"/>
                <w:spacing w:val="-1"/>
                <w:sz w:val="16"/>
                <w:szCs w:val="16"/>
              </w:rPr>
              <w:t>ქ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რე</w:t>
            </w:r>
            <w:r>
              <w:rPr>
                <w:rFonts w:ascii="Sylfaen" w:eastAsia="Sylfaen" w:hAnsi="Sylfaen" w:cs="Sylfaen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ჩ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ნთ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;</w:t>
            </w:r>
          </w:p>
          <w:p w:rsidR="006C4672" w:rsidRDefault="00471862">
            <w:pPr>
              <w:spacing w:before="8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ჩუ</w:t>
            </w:r>
            <w:r>
              <w:rPr>
                <w:rFonts w:ascii="Sylfaen" w:eastAsia="Sylfaen" w:hAnsi="Sylfaen" w:cs="Sylfaen"/>
                <w:spacing w:val="-1"/>
                <w:sz w:val="16"/>
                <w:szCs w:val="16"/>
              </w:rPr>
              <w:t>ქ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რე</w:t>
            </w:r>
            <w:r>
              <w:rPr>
                <w:rFonts w:ascii="Sylfaen" w:eastAsia="Sylfaen" w:hAnsi="Sylfaen" w:cs="Sylfaen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ჩ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ნთ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;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5" w:line="200" w:lineRule="exact"/>
            </w:pPr>
          </w:p>
          <w:p w:rsidR="006C4672" w:rsidRDefault="00471862">
            <w:pPr>
              <w:ind w:left="8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გ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უ</w:t>
            </w:r>
          </w:p>
          <w:p w:rsidR="006C4672" w:rsidRDefault="00471862">
            <w:pPr>
              <w:spacing w:before="8"/>
              <w:ind w:left="90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z w:val="16"/>
                <w:szCs w:val="16"/>
              </w:rPr>
              <w:t>ლი</w:t>
            </w:r>
            <w:r>
              <w:rPr>
                <w:rFonts w:ascii="Sylfaen" w:eastAsia="Sylfaen" w:hAnsi="Sylfaen" w:cs="Sylfaen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შეს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ყ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ვა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120" w:lineRule="exact"/>
              <w:rPr>
                <w:sz w:val="13"/>
                <w:szCs w:val="13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649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650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120" w:lineRule="exact"/>
              <w:rPr>
                <w:sz w:val="13"/>
                <w:szCs w:val="13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829" w:right="-3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650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</w:tr>
      <w:tr w:rsidR="006C4672">
        <w:trPr>
          <w:trHeight w:hRule="exact" w:val="653"/>
        </w:trPr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54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404393152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2" w:line="200" w:lineRule="exact"/>
            </w:pPr>
          </w:p>
          <w:p w:rsidR="006C4672" w:rsidRDefault="00471862">
            <w:pPr>
              <w:ind w:left="2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პ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</w:p>
        </w:tc>
        <w:tc>
          <w:tcPr>
            <w:tcW w:w="1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7" w:line="100" w:lineRule="exact"/>
              <w:rPr>
                <w:sz w:val="10"/>
                <w:szCs w:val="10"/>
              </w:rPr>
            </w:pPr>
          </w:p>
          <w:p w:rsidR="006C4672" w:rsidRDefault="00471862">
            <w:pPr>
              <w:spacing w:line="248" w:lineRule="auto"/>
              <w:ind w:left="71" w:right="36" w:firstLine="214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ადა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ზღვევო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კ</w:t>
            </w:r>
            <w:r>
              <w:rPr>
                <w:rFonts w:ascii="Sylfaen" w:eastAsia="Sylfaen" w:hAnsi="Sylfaen" w:cs="Sylfaen"/>
                <w:spacing w:val="1"/>
                <w:sz w:val="16"/>
                <w:szCs w:val="16"/>
              </w:rPr>
              <w:t>ო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მ</w:t>
            </w:r>
            <w:r>
              <w:rPr>
                <w:rFonts w:ascii="Sylfaen" w:eastAsia="Sylfaen" w:hAnsi="Sylfaen" w:cs="Sylfaen"/>
                <w:spacing w:val="-1"/>
                <w:sz w:val="16"/>
                <w:szCs w:val="16"/>
              </w:rPr>
              <w:t>პა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ნ</w:t>
            </w:r>
            <w:r>
              <w:rPr>
                <w:rFonts w:ascii="Sylfaen" w:eastAsia="Sylfaen" w:hAnsi="Sylfaen" w:cs="Sylfaen"/>
                <w:spacing w:val="1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უ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სონი</w:t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310101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9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78" w:right="-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29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12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2020</w:t>
            </w:r>
          </w:p>
        </w:tc>
        <w:tc>
          <w:tcPr>
            <w:tcW w:w="1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200000302-00006</w:t>
            </w:r>
          </w:p>
        </w:tc>
        <w:tc>
          <w:tcPr>
            <w:tcW w:w="1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76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66500000</w:t>
            </w:r>
          </w:p>
        </w:tc>
        <w:tc>
          <w:tcPr>
            <w:tcW w:w="1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7" w:line="100" w:lineRule="exact"/>
              <w:rPr>
                <w:sz w:val="10"/>
                <w:szCs w:val="10"/>
              </w:rPr>
            </w:pPr>
          </w:p>
          <w:p w:rsidR="006C4672" w:rsidRDefault="00471862">
            <w:pPr>
              <w:spacing w:line="248" w:lineRule="auto"/>
              <w:ind w:left="349" w:right="119" w:hanging="19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ომ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ქა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ზღვევა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;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471862">
            <w:pPr>
              <w:spacing w:line="200" w:lineRule="exact"/>
              <w:ind w:left="17" w:right="14"/>
              <w:jc w:val="center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position w:val="1"/>
                <w:sz w:val="16"/>
                <w:szCs w:val="16"/>
              </w:rPr>
              <w:t>კ</w:t>
            </w:r>
            <w:r>
              <w:rPr>
                <w:rFonts w:ascii="Sylfaen" w:eastAsia="Sylfaen" w:hAnsi="Sylfaen" w:cs="Sylfaen"/>
                <w:spacing w:val="1"/>
                <w:w w:val="103"/>
                <w:position w:val="1"/>
                <w:sz w:val="16"/>
                <w:szCs w:val="16"/>
              </w:rPr>
              <w:t>ო</w:t>
            </w:r>
            <w:r>
              <w:rPr>
                <w:rFonts w:ascii="Sylfaen" w:eastAsia="Sylfaen" w:hAnsi="Sylfaen" w:cs="Sylfaen"/>
                <w:w w:val="103"/>
                <w:position w:val="1"/>
                <w:sz w:val="16"/>
                <w:szCs w:val="16"/>
              </w:rPr>
              <w:t>ნსოლ</w:t>
            </w:r>
            <w:r>
              <w:rPr>
                <w:rFonts w:ascii="Sylfaen" w:eastAsia="Sylfaen" w:hAnsi="Sylfaen" w:cs="Sylfaen"/>
                <w:spacing w:val="1"/>
                <w:w w:val="103"/>
                <w:position w:val="1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pacing w:val="-1"/>
                <w:w w:val="103"/>
                <w:position w:val="1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spacing w:val="1"/>
                <w:w w:val="103"/>
                <w:position w:val="1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position w:val="1"/>
                <w:sz w:val="16"/>
                <w:szCs w:val="16"/>
              </w:rPr>
              <w:t>რ</w:t>
            </w:r>
          </w:p>
          <w:p w:rsidR="006C4672" w:rsidRDefault="00471862">
            <w:pPr>
              <w:spacing w:before="7" w:line="248" w:lineRule="auto"/>
              <w:ind w:left="216" w:right="214" w:firstLine="3"/>
              <w:jc w:val="center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უ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ლი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რი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441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15,350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44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705" w:right="-3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6,423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46</w:t>
            </w:r>
          </w:p>
        </w:tc>
      </w:tr>
      <w:tr w:rsidR="006C4672">
        <w:trPr>
          <w:trHeight w:hRule="exact" w:val="871"/>
        </w:trPr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120" w:lineRule="exact"/>
              <w:rPr>
                <w:sz w:val="13"/>
                <w:szCs w:val="13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354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404907222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3" w:line="120" w:lineRule="exact"/>
              <w:rPr>
                <w:sz w:val="12"/>
                <w:szCs w:val="12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2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პ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</w:p>
        </w:tc>
        <w:tc>
          <w:tcPr>
            <w:tcW w:w="1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5" w:line="120" w:lineRule="exact"/>
              <w:rPr>
                <w:sz w:val="12"/>
                <w:szCs w:val="12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491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ბადა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გი</w:t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120" w:lineRule="exact"/>
              <w:rPr>
                <w:sz w:val="13"/>
                <w:szCs w:val="13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310101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90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120" w:lineRule="exact"/>
              <w:rPr>
                <w:sz w:val="13"/>
                <w:szCs w:val="13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378" w:right="-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28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05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2021</w:t>
            </w:r>
          </w:p>
        </w:tc>
        <w:tc>
          <w:tcPr>
            <w:tcW w:w="1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120" w:lineRule="exact"/>
              <w:rPr>
                <w:sz w:val="13"/>
                <w:szCs w:val="13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CM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210069695</w:t>
            </w:r>
          </w:p>
        </w:tc>
        <w:tc>
          <w:tcPr>
            <w:tcW w:w="1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120" w:lineRule="exact"/>
              <w:rPr>
                <w:sz w:val="13"/>
                <w:szCs w:val="13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376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15800000</w:t>
            </w:r>
          </w:p>
        </w:tc>
        <w:tc>
          <w:tcPr>
            <w:tcW w:w="1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471862">
            <w:pPr>
              <w:spacing w:line="200" w:lineRule="exact"/>
              <w:ind w:left="329" w:right="326"/>
              <w:jc w:val="center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position w:val="1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103"/>
                <w:position w:val="1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position w:val="1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103"/>
                <w:position w:val="1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position w:val="1"/>
                <w:sz w:val="16"/>
                <w:szCs w:val="16"/>
              </w:rPr>
              <w:t>ჩუ</w:t>
            </w:r>
            <w:r>
              <w:rPr>
                <w:rFonts w:ascii="Sylfaen" w:eastAsia="Sylfaen" w:hAnsi="Sylfaen" w:cs="Sylfaen"/>
                <w:spacing w:val="-1"/>
                <w:w w:val="103"/>
                <w:position w:val="1"/>
                <w:sz w:val="16"/>
                <w:szCs w:val="16"/>
              </w:rPr>
              <w:t>ქ</w:t>
            </w:r>
            <w:r>
              <w:rPr>
                <w:rFonts w:ascii="Sylfaen" w:eastAsia="Sylfaen" w:hAnsi="Sylfaen" w:cs="Sylfaen"/>
                <w:w w:val="103"/>
                <w:position w:val="1"/>
                <w:sz w:val="16"/>
                <w:szCs w:val="16"/>
              </w:rPr>
              <w:t>რე</w:t>
            </w:r>
          </w:p>
          <w:p w:rsidR="006C4672" w:rsidRDefault="00471862">
            <w:pPr>
              <w:spacing w:before="7" w:line="248" w:lineRule="auto"/>
              <w:ind w:left="346" w:right="342" w:firstLine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კ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რე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spacing w:val="2"/>
                <w:w w:val="103"/>
                <w:sz w:val="16"/>
                <w:szCs w:val="16"/>
              </w:rPr>
              <w:t>ი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 xml:space="preserve">;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ჩუ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ქ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კ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რე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spacing w:val="2"/>
                <w:w w:val="103"/>
                <w:sz w:val="16"/>
                <w:szCs w:val="16"/>
              </w:rPr>
              <w:t>ი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;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5" w:line="200" w:lineRule="exact"/>
            </w:pPr>
          </w:p>
          <w:p w:rsidR="006C4672" w:rsidRDefault="00471862">
            <w:pPr>
              <w:ind w:left="8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გ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უ</w:t>
            </w:r>
          </w:p>
          <w:p w:rsidR="006C4672" w:rsidRDefault="00471862">
            <w:pPr>
              <w:spacing w:before="7"/>
              <w:ind w:left="90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z w:val="16"/>
                <w:szCs w:val="16"/>
              </w:rPr>
              <w:t>ლი</w:t>
            </w:r>
            <w:r>
              <w:rPr>
                <w:rFonts w:ascii="Sylfaen" w:eastAsia="Sylfaen" w:hAnsi="Sylfaen" w:cs="Sylfaen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შეს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ყ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ვა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120" w:lineRule="exact"/>
              <w:rPr>
                <w:sz w:val="13"/>
                <w:szCs w:val="13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525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1,400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120" w:lineRule="exact"/>
              <w:rPr>
                <w:sz w:val="13"/>
                <w:szCs w:val="13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705" w:right="-3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1,400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</w:tr>
      <w:tr w:rsidR="006C4672">
        <w:trPr>
          <w:trHeight w:hRule="exact" w:val="1090"/>
        </w:trPr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40" w:lineRule="exact"/>
              <w:rPr>
                <w:sz w:val="24"/>
                <w:szCs w:val="24"/>
              </w:rPr>
            </w:pPr>
          </w:p>
          <w:p w:rsidR="006C4672" w:rsidRDefault="00471862">
            <w:pPr>
              <w:ind w:left="354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204445145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before="1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2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პ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</w:p>
        </w:tc>
        <w:tc>
          <w:tcPr>
            <w:tcW w:w="1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before="14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7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კ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ო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ლ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ნი</w:t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40" w:lineRule="exact"/>
              <w:rPr>
                <w:sz w:val="24"/>
                <w:szCs w:val="24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310101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92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40" w:lineRule="exact"/>
              <w:rPr>
                <w:sz w:val="24"/>
                <w:szCs w:val="24"/>
              </w:rPr>
            </w:pPr>
          </w:p>
          <w:p w:rsidR="006C4672" w:rsidRDefault="00471862">
            <w:pPr>
              <w:ind w:left="378" w:right="-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28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05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2021</w:t>
            </w:r>
          </w:p>
        </w:tc>
        <w:tc>
          <w:tcPr>
            <w:tcW w:w="1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40" w:lineRule="exact"/>
              <w:rPr>
                <w:sz w:val="24"/>
                <w:szCs w:val="24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CM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210069704</w:t>
            </w:r>
          </w:p>
        </w:tc>
        <w:tc>
          <w:tcPr>
            <w:tcW w:w="1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40" w:lineRule="exact"/>
              <w:rPr>
                <w:sz w:val="24"/>
                <w:szCs w:val="24"/>
              </w:rPr>
            </w:pPr>
          </w:p>
          <w:p w:rsidR="006C4672" w:rsidRDefault="00471862">
            <w:pPr>
              <w:ind w:left="376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39800000</w:t>
            </w:r>
          </w:p>
        </w:tc>
        <w:tc>
          <w:tcPr>
            <w:tcW w:w="1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471862">
            <w:pPr>
              <w:spacing w:line="200" w:lineRule="exact"/>
              <w:ind w:left="351" w:right="349"/>
              <w:jc w:val="center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position w:val="1"/>
                <w:sz w:val="16"/>
                <w:szCs w:val="16"/>
              </w:rPr>
              <w:t>კ</w:t>
            </w:r>
            <w:r>
              <w:rPr>
                <w:rFonts w:ascii="Sylfaen" w:eastAsia="Sylfaen" w:hAnsi="Sylfaen" w:cs="Sylfaen"/>
                <w:spacing w:val="1"/>
                <w:w w:val="103"/>
                <w:position w:val="1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position w:val="1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position w:val="1"/>
                <w:sz w:val="16"/>
                <w:szCs w:val="16"/>
              </w:rPr>
              <w:t>ხე</w:t>
            </w:r>
            <w:r>
              <w:rPr>
                <w:rFonts w:ascii="Sylfaen" w:eastAsia="Sylfaen" w:hAnsi="Sylfaen" w:cs="Sylfaen"/>
                <w:w w:val="103"/>
                <w:position w:val="1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position w:val="1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position w:val="1"/>
                <w:sz w:val="16"/>
                <w:szCs w:val="16"/>
              </w:rPr>
              <w:t>ს</w:t>
            </w:r>
          </w:p>
          <w:p w:rsidR="006C4672" w:rsidRDefault="00471862">
            <w:pPr>
              <w:spacing w:before="8" w:line="248" w:lineRule="auto"/>
              <w:ind w:left="185" w:right="18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აპა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რა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სთვ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ც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ხი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შუალე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შეს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ყ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;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6" w:line="120" w:lineRule="exact"/>
              <w:rPr>
                <w:sz w:val="12"/>
                <w:szCs w:val="12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8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გ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უ</w:t>
            </w:r>
          </w:p>
          <w:p w:rsidR="006C4672" w:rsidRDefault="00471862">
            <w:pPr>
              <w:spacing w:before="7"/>
              <w:ind w:left="90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z w:val="16"/>
                <w:szCs w:val="16"/>
              </w:rPr>
              <w:t>ლი</w:t>
            </w:r>
            <w:r>
              <w:rPr>
                <w:rFonts w:ascii="Sylfaen" w:eastAsia="Sylfaen" w:hAnsi="Sylfaen" w:cs="Sylfaen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შეს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ყ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ვა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40" w:lineRule="exact"/>
              <w:rPr>
                <w:sz w:val="24"/>
                <w:szCs w:val="24"/>
              </w:rPr>
            </w:pPr>
          </w:p>
          <w:p w:rsidR="006C4672" w:rsidRDefault="00471862">
            <w:pPr>
              <w:ind w:left="649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800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line="240" w:lineRule="exact"/>
              <w:rPr>
                <w:sz w:val="24"/>
                <w:szCs w:val="24"/>
              </w:rPr>
            </w:pPr>
          </w:p>
          <w:p w:rsidR="006C4672" w:rsidRDefault="00471862">
            <w:pPr>
              <w:ind w:left="829" w:right="-3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800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</w:tr>
      <w:tr w:rsidR="006C4672">
        <w:trPr>
          <w:trHeight w:hRule="exact" w:val="653"/>
        </w:trPr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270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1024050782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2" w:line="200" w:lineRule="exact"/>
            </w:pPr>
          </w:p>
          <w:p w:rsidR="006C4672" w:rsidRDefault="00471862">
            <w:pPr>
              <w:ind w:left="2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</w:t>
            </w:r>
          </w:p>
        </w:tc>
        <w:tc>
          <w:tcPr>
            <w:tcW w:w="1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7" w:line="100" w:lineRule="exact"/>
              <w:rPr>
                <w:sz w:val="10"/>
                <w:szCs w:val="10"/>
              </w:rPr>
            </w:pPr>
          </w:p>
          <w:p w:rsidR="006C4672" w:rsidRDefault="00471862">
            <w:pPr>
              <w:spacing w:line="248" w:lineRule="auto"/>
              <w:ind w:left="174" w:right="139" w:firstLine="19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კა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sz w:val="16"/>
                <w:szCs w:val="16"/>
              </w:rPr>
              <w:t>ქ</w:t>
            </w:r>
            <w:r>
              <w:rPr>
                <w:rFonts w:ascii="Sylfaen" w:eastAsia="Sylfaen" w:hAnsi="Sylfaen" w:cs="Sylfaen"/>
                <w:spacing w:val="1"/>
                <w:sz w:val="16"/>
                <w:szCs w:val="16"/>
              </w:rPr>
              <w:t>უ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sz w:val="16"/>
                <w:szCs w:val="16"/>
              </w:rPr>
              <w:t>თ</w:t>
            </w:r>
            <w:r>
              <w:rPr>
                <w:rFonts w:ascii="Sylfaen" w:eastAsia="Sylfaen" w:hAnsi="Sylfaen" w:cs="Sylfaen"/>
                <w:spacing w:val="-1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spacing w:val="1"/>
                <w:sz w:val="16"/>
                <w:szCs w:val="16"/>
              </w:rPr>
              <w:t>უ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ლი</w:t>
            </w:r>
            <w:r>
              <w:rPr>
                <w:rFonts w:ascii="Sylfaen" w:eastAsia="Sylfaen" w:hAnsi="Sylfaen" w:cs="Sylfaen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კ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.</w:t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310101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93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78" w:right="-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01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06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2021</w:t>
            </w:r>
          </w:p>
        </w:tc>
        <w:tc>
          <w:tcPr>
            <w:tcW w:w="1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CM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210071267</w:t>
            </w:r>
          </w:p>
        </w:tc>
        <w:tc>
          <w:tcPr>
            <w:tcW w:w="1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76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37800000</w:t>
            </w:r>
          </w:p>
        </w:tc>
        <w:tc>
          <w:tcPr>
            <w:tcW w:w="1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7" w:line="100" w:lineRule="exact"/>
              <w:rPr>
                <w:sz w:val="10"/>
                <w:szCs w:val="10"/>
              </w:rPr>
            </w:pPr>
          </w:p>
          <w:p w:rsidR="006C4672" w:rsidRDefault="00471862">
            <w:pPr>
              <w:spacing w:line="248" w:lineRule="auto"/>
              <w:ind w:left="402" w:right="284" w:hanging="8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ხ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ლნ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კ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თი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ვთ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spacing w:val="2"/>
                <w:w w:val="103"/>
                <w:sz w:val="16"/>
                <w:szCs w:val="16"/>
              </w:rPr>
              <w:t>ი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;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7" w:line="100" w:lineRule="exact"/>
              <w:rPr>
                <w:sz w:val="10"/>
                <w:szCs w:val="10"/>
              </w:rPr>
            </w:pPr>
          </w:p>
          <w:p w:rsidR="006C4672" w:rsidRDefault="00471862">
            <w:pPr>
              <w:ind w:left="8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გ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უ</w:t>
            </w:r>
          </w:p>
          <w:p w:rsidR="006C4672" w:rsidRDefault="00471862">
            <w:pPr>
              <w:spacing w:before="7"/>
              <w:ind w:left="90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z w:val="16"/>
                <w:szCs w:val="16"/>
              </w:rPr>
              <w:t>ლი</w:t>
            </w:r>
            <w:r>
              <w:rPr>
                <w:rFonts w:ascii="Sylfaen" w:eastAsia="Sylfaen" w:hAnsi="Sylfaen" w:cs="Sylfaen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შეს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ყ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ვა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525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2,000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705" w:right="-3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2,000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</w:tr>
      <w:tr w:rsidR="006C4672">
        <w:trPr>
          <w:trHeight w:hRule="exact" w:val="850"/>
        </w:trPr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9" w:line="100" w:lineRule="exact"/>
              <w:rPr>
                <w:sz w:val="11"/>
                <w:szCs w:val="11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354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205143824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100" w:lineRule="exact"/>
              <w:rPr>
                <w:sz w:val="11"/>
                <w:szCs w:val="11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2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პ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</w:p>
        </w:tc>
        <w:tc>
          <w:tcPr>
            <w:tcW w:w="1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3" w:line="100" w:lineRule="exact"/>
              <w:rPr>
                <w:sz w:val="11"/>
                <w:szCs w:val="11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249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z w:val="16"/>
                <w:szCs w:val="16"/>
              </w:rPr>
              <w:t>ვი</w:t>
            </w:r>
            <w:r>
              <w:rPr>
                <w:rFonts w:ascii="Sylfaen" w:eastAsia="Sylfaen" w:hAnsi="Sylfaen" w:cs="Sylfaen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6"/>
                <w:szCs w:val="16"/>
              </w:rPr>
              <w:t>თ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ჯგუფი</w:t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9" w:line="100" w:lineRule="exact"/>
              <w:rPr>
                <w:sz w:val="11"/>
                <w:szCs w:val="11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310101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94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9" w:line="100" w:lineRule="exact"/>
              <w:rPr>
                <w:sz w:val="11"/>
                <w:szCs w:val="11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378" w:right="-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02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06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2021</w:t>
            </w:r>
          </w:p>
        </w:tc>
        <w:tc>
          <w:tcPr>
            <w:tcW w:w="1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9" w:line="100" w:lineRule="exact"/>
              <w:rPr>
                <w:sz w:val="11"/>
                <w:szCs w:val="11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CM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210071286</w:t>
            </w:r>
          </w:p>
        </w:tc>
        <w:tc>
          <w:tcPr>
            <w:tcW w:w="1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9" w:line="100" w:lineRule="exact"/>
              <w:rPr>
                <w:sz w:val="11"/>
                <w:szCs w:val="11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376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60100000</w:t>
            </w:r>
          </w:p>
        </w:tc>
        <w:tc>
          <w:tcPr>
            <w:tcW w:w="1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471862">
            <w:pPr>
              <w:spacing w:before="94" w:line="249" w:lineRule="auto"/>
              <w:ind w:left="10" w:right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ოს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ატ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რა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ნ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პ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ორტ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ო</w:t>
            </w:r>
            <w:r>
              <w:rPr>
                <w:rFonts w:ascii="Sylfaen" w:eastAsia="Sylfaen" w:hAnsi="Sylfaen" w:cs="Sylfae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შუალე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თ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მომს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ხ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უ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ა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;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5" w:line="200" w:lineRule="exact"/>
            </w:pPr>
          </w:p>
          <w:p w:rsidR="006C4672" w:rsidRDefault="00471862">
            <w:pPr>
              <w:ind w:left="8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გ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უ</w:t>
            </w:r>
          </w:p>
          <w:p w:rsidR="006C4672" w:rsidRDefault="00471862">
            <w:pPr>
              <w:spacing w:before="7"/>
              <w:ind w:left="90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z w:val="16"/>
                <w:szCs w:val="16"/>
              </w:rPr>
              <w:t>ლი</w:t>
            </w:r>
            <w:r>
              <w:rPr>
                <w:rFonts w:ascii="Sylfaen" w:eastAsia="Sylfaen" w:hAnsi="Sylfaen" w:cs="Sylfaen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შეს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ყ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ვა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9" w:line="100" w:lineRule="exact"/>
              <w:rPr>
                <w:sz w:val="11"/>
                <w:szCs w:val="11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649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900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9" w:line="100" w:lineRule="exact"/>
              <w:rPr>
                <w:sz w:val="11"/>
                <w:szCs w:val="11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829" w:right="-3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900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</w:tr>
    </w:tbl>
    <w:p w:rsidR="006C4672" w:rsidRDefault="006C4672">
      <w:pPr>
        <w:sectPr w:rsidR="006C4672">
          <w:pgSz w:w="15840" w:h="12240" w:orient="landscape"/>
          <w:pgMar w:top="980" w:right="1500" w:bottom="280" w:left="260" w:header="720" w:footer="720" w:gutter="0"/>
          <w:cols w:space="720"/>
        </w:sectPr>
      </w:pPr>
    </w:p>
    <w:p w:rsidR="006C4672" w:rsidRDefault="006C4672">
      <w:pPr>
        <w:spacing w:before="4" w:line="80" w:lineRule="exact"/>
        <w:rPr>
          <w:sz w:val="9"/>
          <w:szCs w:val="9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0"/>
        <w:gridCol w:w="725"/>
        <w:gridCol w:w="1536"/>
        <w:gridCol w:w="1246"/>
        <w:gridCol w:w="1172"/>
        <w:gridCol w:w="1754"/>
        <w:gridCol w:w="1088"/>
        <w:gridCol w:w="1510"/>
        <w:gridCol w:w="1186"/>
        <w:gridCol w:w="1150"/>
        <w:gridCol w:w="1330"/>
      </w:tblGrid>
      <w:tr w:rsidR="006C4672">
        <w:trPr>
          <w:trHeight w:hRule="exact" w:val="653"/>
        </w:trPr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54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404385722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2" w:line="200" w:lineRule="exact"/>
            </w:pPr>
          </w:p>
          <w:p w:rsidR="006C4672" w:rsidRDefault="00471862">
            <w:pPr>
              <w:ind w:left="2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პ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</w:p>
        </w:tc>
        <w:tc>
          <w:tcPr>
            <w:tcW w:w="1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7" w:line="100" w:lineRule="exact"/>
              <w:rPr>
                <w:sz w:val="10"/>
                <w:szCs w:val="10"/>
              </w:rPr>
            </w:pPr>
          </w:p>
          <w:p w:rsidR="006C4672" w:rsidRDefault="00471862">
            <w:pPr>
              <w:spacing w:line="248" w:lineRule="auto"/>
              <w:ind w:left="311" w:right="69" w:hanging="209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z w:val="16"/>
                <w:szCs w:val="16"/>
              </w:rPr>
              <w:t>ჯორჯ</w:t>
            </w:r>
            <w:r>
              <w:rPr>
                <w:rFonts w:ascii="Sylfaen" w:eastAsia="Sylfaen" w:hAnsi="Sylfaen" w:cs="Sylfaen"/>
                <w:spacing w:val="1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pacing w:val="-1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ნ</w:t>
            </w:r>
            <w:r>
              <w:rPr>
                <w:rFonts w:ascii="Sylfaen" w:eastAsia="Sylfaen" w:hAnsi="Sylfaen" w:cs="Sylfaen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ჰ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ო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ლ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მენეჯმენ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ი</w:t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310101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95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78" w:right="-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02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06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2021</w:t>
            </w:r>
          </w:p>
        </w:tc>
        <w:tc>
          <w:tcPr>
            <w:tcW w:w="1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CM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210071297</w:t>
            </w:r>
          </w:p>
        </w:tc>
        <w:tc>
          <w:tcPr>
            <w:tcW w:w="1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76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55100000</w:t>
            </w:r>
          </w:p>
        </w:tc>
        <w:tc>
          <w:tcPr>
            <w:tcW w:w="1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471862">
            <w:pPr>
              <w:spacing w:line="200" w:lineRule="exact"/>
              <w:ind w:left="316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position w:val="1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103"/>
                <w:position w:val="1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spacing w:val="1"/>
                <w:w w:val="103"/>
                <w:position w:val="1"/>
                <w:sz w:val="16"/>
                <w:szCs w:val="16"/>
              </w:rPr>
              <w:t>უ</w:t>
            </w:r>
            <w:r>
              <w:rPr>
                <w:rFonts w:ascii="Sylfaen" w:eastAsia="Sylfaen" w:hAnsi="Sylfaen" w:cs="Sylfaen"/>
                <w:w w:val="103"/>
                <w:position w:val="1"/>
                <w:sz w:val="16"/>
                <w:szCs w:val="16"/>
              </w:rPr>
              <w:t>მრ</w:t>
            </w:r>
            <w:r>
              <w:rPr>
                <w:rFonts w:ascii="Sylfaen" w:eastAsia="Sylfaen" w:hAnsi="Sylfaen" w:cs="Sylfaen"/>
                <w:spacing w:val="1"/>
                <w:w w:val="103"/>
                <w:position w:val="1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position w:val="1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spacing w:val="1"/>
                <w:w w:val="103"/>
                <w:position w:val="1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position w:val="1"/>
                <w:sz w:val="16"/>
                <w:szCs w:val="16"/>
              </w:rPr>
              <w:t>ს</w:t>
            </w:r>
          </w:p>
          <w:p w:rsidR="006C4672" w:rsidRDefault="00471862">
            <w:pPr>
              <w:spacing w:before="7" w:line="248" w:lineRule="auto"/>
              <w:ind w:left="229" w:right="194" w:firstLine="4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დაბ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მომს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ხ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უ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ა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;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7" w:line="100" w:lineRule="exact"/>
              <w:rPr>
                <w:sz w:val="10"/>
                <w:szCs w:val="10"/>
              </w:rPr>
            </w:pPr>
          </w:p>
          <w:p w:rsidR="006C4672" w:rsidRDefault="00471862">
            <w:pPr>
              <w:ind w:left="8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გ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უ</w:t>
            </w:r>
          </w:p>
          <w:p w:rsidR="006C4672" w:rsidRDefault="00471862">
            <w:pPr>
              <w:spacing w:before="7"/>
              <w:ind w:left="90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z w:val="16"/>
                <w:szCs w:val="16"/>
              </w:rPr>
              <w:t>ლი</w:t>
            </w:r>
            <w:r>
              <w:rPr>
                <w:rFonts w:ascii="Sylfaen" w:eastAsia="Sylfaen" w:hAnsi="Sylfaen" w:cs="Sylfaen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შეს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ყ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ვა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525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1,699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705" w:right="-3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1,699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</w:t>
            </w:r>
          </w:p>
        </w:tc>
      </w:tr>
      <w:tr w:rsidR="006C4672">
        <w:trPr>
          <w:trHeight w:hRule="exact" w:val="653"/>
        </w:trPr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54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203843396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2" w:line="200" w:lineRule="exact"/>
            </w:pPr>
          </w:p>
          <w:p w:rsidR="006C4672" w:rsidRDefault="00471862">
            <w:pPr>
              <w:ind w:left="2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პ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</w:p>
        </w:tc>
        <w:tc>
          <w:tcPr>
            <w:tcW w:w="1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7" w:line="100" w:lineRule="exact"/>
              <w:rPr>
                <w:sz w:val="10"/>
                <w:szCs w:val="10"/>
              </w:rPr>
            </w:pPr>
          </w:p>
          <w:p w:rsidR="006C4672" w:rsidRDefault="00471862">
            <w:pPr>
              <w:spacing w:line="249" w:lineRule="auto"/>
              <w:ind w:left="342" w:right="308" w:firstLine="77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z w:val="16"/>
                <w:szCs w:val="16"/>
              </w:rPr>
              <w:t>ჯი</w:t>
            </w:r>
            <w:r>
              <w:rPr>
                <w:rFonts w:ascii="Sylfaen" w:eastAsia="Sylfaen" w:hAnsi="Sylfaen" w:cs="Sylfaen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მ</w:t>
            </w:r>
            <w:r>
              <w:rPr>
                <w:rFonts w:ascii="Sylfaen" w:eastAsia="Sylfaen" w:hAnsi="Sylfaen" w:cs="Sylfaen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თი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მთაწმ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ა</w:t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310101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96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78" w:right="-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02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06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2021</w:t>
            </w:r>
          </w:p>
        </w:tc>
        <w:tc>
          <w:tcPr>
            <w:tcW w:w="1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CM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210071301</w:t>
            </w:r>
          </w:p>
        </w:tc>
        <w:tc>
          <w:tcPr>
            <w:tcW w:w="1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76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55300000</w:t>
            </w:r>
          </w:p>
        </w:tc>
        <w:tc>
          <w:tcPr>
            <w:tcW w:w="1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7" w:line="100" w:lineRule="exact"/>
              <w:rPr>
                <w:sz w:val="10"/>
                <w:szCs w:val="10"/>
              </w:rPr>
            </w:pPr>
          </w:p>
          <w:p w:rsidR="006C4672" w:rsidRDefault="00471862">
            <w:pPr>
              <w:spacing w:line="249" w:lineRule="auto"/>
              <w:ind w:left="229" w:right="194" w:firstLine="24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კვ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თ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მომს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ხ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უ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ა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;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7" w:line="100" w:lineRule="exact"/>
              <w:rPr>
                <w:sz w:val="10"/>
                <w:szCs w:val="10"/>
              </w:rPr>
            </w:pPr>
          </w:p>
          <w:p w:rsidR="006C4672" w:rsidRDefault="00471862">
            <w:pPr>
              <w:ind w:left="8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გ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უ</w:t>
            </w:r>
          </w:p>
          <w:p w:rsidR="006C4672" w:rsidRDefault="00471862">
            <w:pPr>
              <w:spacing w:before="8"/>
              <w:ind w:left="90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z w:val="16"/>
                <w:szCs w:val="16"/>
              </w:rPr>
              <w:t>ლი</w:t>
            </w:r>
            <w:r>
              <w:rPr>
                <w:rFonts w:ascii="Sylfaen" w:eastAsia="Sylfaen" w:hAnsi="Sylfaen" w:cs="Sylfaen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შეს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ყ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ვა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441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11,790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621" w:right="-3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11,789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99</w:t>
            </w:r>
          </w:p>
        </w:tc>
      </w:tr>
      <w:tr w:rsidR="006C4672">
        <w:trPr>
          <w:trHeight w:hRule="exact" w:val="653"/>
        </w:trPr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54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406128275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2" w:line="200" w:lineRule="exact"/>
            </w:pPr>
          </w:p>
          <w:p w:rsidR="006C4672" w:rsidRDefault="00471862">
            <w:pPr>
              <w:ind w:left="2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პ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</w:p>
        </w:tc>
        <w:tc>
          <w:tcPr>
            <w:tcW w:w="1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5" w:line="200" w:lineRule="exact"/>
            </w:pPr>
          </w:p>
          <w:p w:rsidR="006C4672" w:rsidRDefault="00471862">
            <w:pPr>
              <w:ind w:left="162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ღ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ხლი</w:t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310101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97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78" w:right="-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02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06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2021</w:t>
            </w:r>
          </w:p>
        </w:tc>
        <w:tc>
          <w:tcPr>
            <w:tcW w:w="1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CM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210071307</w:t>
            </w:r>
          </w:p>
        </w:tc>
        <w:tc>
          <w:tcPr>
            <w:tcW w:w="1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76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55300000</w:t>
            </w:r>
          </w:p>
        </w:tc>
        <w:tc>
          <w:tcPr>
            <w:tcW w:w="1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7" w:line="100" w:lineRule="exact"/>
              <w:rPr>
                <w:sz w:val="10"/>
                <w:szCs w:val="10"/>
              </w:rPr>
            </w:pPr>
          </w:p>
          <w:p w:rsidR="006C4672" w:rsidRDefault="00471862">
            <w:pPr>
              <w:spacing w:line="248" w:lineRule="auto"/>
              <w:ind w:left="229" w:right="194" w:firstLine="24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კვ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თ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მომს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ხ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უ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ა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;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7" w:line="100" w:lineRule="exact"/>
              <w:rPr>
                <w:sz w:val="10"/>
                <w:szCs w:val="10"/>
              </w:rPr>
            </w:pPr>
          </w:p>
          <w:p w:rsidR="006C4672" w:rsidRDefault="00471862">
            <w:pPr>
              <w:ind w:left="8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გ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უ</w:t>
            </w:r>
          </w:p>
          <w:p w:rsidR="006C4672" w:rsidRDefault="00471862">
            <w:pPr>
              <w:spacing w:before="7"/>
              <w:ind w:left="90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z w:val="16"/>
                <w:szCs w:val="16"/>
              </w:rPr>
              <w:t>ლი</w:t>
            </w:r>
            <w:r>
              <w:rPr>
                <w:rFonts w:ascii="Sylfaen" w:eastAsia="Sylfaen" w:hAnsi="Sylfaen" w:cs="Sylfaen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შეს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ყ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ვა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525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2,000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705" w:right="-3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1,407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60</w:t>
            </w:r>
          </w:p>
        </w:tc>
      </w:tr>
      <w:tr w:rsidR="006C4672">
        <w:trPr>
          <w:trHeight w:hRule="exact" w:val="653"/>
        </w:trPr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54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206343991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2" w:line="200" w:lineRule="exact"/>
            </w:pPr>
          </w:p>
          <w:p w:rsidR="006C4672" w:rsidRDefault="00471862">
            <w:pPr>
              <w:ind w:left="2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</w:p>
        </w:tc>
        <w:tc>
          <w:tcPr>
            <w:tcW w:w="1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5" w:line="200" w:lineRule="exact"/>
            </w:pPr>
          </w:p>
          <w:p w:rsidR="006C4672" w:rsidRDefault="00471862">
            <w:pPr>
              <w:ind w:left="37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გუ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ლი</w:t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310101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98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78" w:right="-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07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06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2021</w:t>
            </w:r>
          </w:p>
        </w:tc>
        <w:tc>
          <w:tcPr>
            <w:tcW w:w="1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CM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210073030</w:t>
            </w:r>
          </w:p>
        </w:tc>
        <w:tc>
          <w:tcPr>
            <w:tcW w:w="1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76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15500000</w:t>
            </w:r>
          </w:p>
        </w:tc>
        <w:tc>
          <w:tcPr>
            <w:tcW w:w="1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5" w:line="200" w:lineRule="exact"/>
            </w:pPr>
          </w:p>
          <w:p w:rsidR="006C4672" w:rsidRDefault="00471862">
            <w:pPr>
              <w:ind w:left="46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აღ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;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7" w:line="100" w:lineRule="exact"/>
              <w:rPr>
                <w:sz w:val="10"/>
                <w:szCs w:val="10"/>
              </w:rPr>
            </w:pPr>
          </w:p>
          <w:p w:rsidR="006C4672" w:rsidRDefault="00471862">
            <w:pPr>
              <w:ind w:left="8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გ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უ</w:t>
            </w:r>
          </w:p>
          <w:p w:rsidR="006C4672" w:rsidRDefault="00471862">
            <w:pPr>
              <w:spacing w:before="7"/>
              <w:ind w:left="90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z w:val="16"/>
                <w:szCs w:val="16"/>
              </w:rPr>
              <w:t>ლი</w:t>
            </w:r>
            <w:r>
              <w:rPr>
                <w:rFonts w:ascii="Sylfaen" w:eastAsia="Sylfaen" w:hAnsi="Sylfaen" w:cs="Sylfaen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შეს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ყ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ვა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649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400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right="24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45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65</w:t>
            </w:r>
          </w:p>
        </w:tc>
      </w:tr>
      <w:tr w:rsidR="006C4672">
        <w:trPr>
          <w:trHeight w:hRule="exact" w:val="1045"/>
        </w:trPr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before="18" w:line="200" w:lineRule="exact"/>
            </w:pPr>
          </w:p>
          <w:p w:rsidR="006C4672" w:rsidRDefault="00471862">
            <w:pPr>
              <w:ind w:left="354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204442451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before="9" w:line="200" w:lineRule="exact"/>
            </w:pPr>
          </w:p>
          <w:p w:rsidR="006C4672" w:rsidRDefault="00471862">
            <w:pPr>
              <w:ind w:left="2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პ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</w:p>
        </w:tc>
        <w:tc>
          <w:tcPr>
            <w:tcW w:w="1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before="12" w:line="200" w:lineRule="exact"/>
            </w:pPr>
          </w:p>
          <w:p w:rsidR="006C4672" w:rsidRDefault="00471862">
            <w:pPr>
              <w:ind w:left="277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z w:val="16"/>
                <w:szCs w:val="16"/>
              </w:rPr>
              <w:t>შ</w:t>
            </w:r>
            <w:r>
              <w:rPr>
                <w:rFonts w:ascii="Sylfaen" w:eastAsia="Sylfaen" w:hAnsi="Sylfaen" w:cs="Sylfaen"/>
                <w:spacing w:val="-1"/>
                <w:sz w:val="16"/>
                <w:szCs w:val="16"/>
              </w:rPr>
              <w:t>პ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კლ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ქ</w:t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before="18" w:line="200" w:lineRule="exact"/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310101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99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before="18" w:line="200" w:lineRule="exact"/>
            </w:pPr>
          </w:p>
          <w:p w:rsidR="006C4672" w:rsidRDefault="00471862">
            <w:pPr>
              <w:ind w:left="378" w:right="-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04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06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2021</w:t>
            </w:r>
          </w:p>
        </w:tc>
        <w:tc>
          <w:tcPr>
            <w:tcW w:w="1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before="18" w:line="200" w:lineRule="exact"/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CM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210073158</w:t>
            </w:r>
          </w:p>
        </w:tc>
        <w:tc>
          <w:tcPr>
            <w:tcW w:w="1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before="18" w:line="200" w:lineRule="exact"/>
            </w:pPr>
          </w:p>
          <w:p w:rsidR="006C4672" w:rsidRDefault="00471862">
            <w:pPr>
              <w:ind w:left="376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42900000</w:t>
            </w:r>
          </w:p>
        </w:tc>
        <w:tc>
          <w:tcPr>
            <w:tcW w:w="1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471862">
            <w:pPr>
              <w:spacing w:before="82" w:line="248" w:lineRule="auto"/>
              <w:ind w:left="110" w:right="109" w:firstLine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ხ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ლ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ად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ზ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ნფე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ქც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ო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ხსნ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პ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ნს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2"/>
                <w:w w:val="103"/>
                <w:sz w:val="16"/>
                <w:szCs w:val="16"/>
              </w:rPr>
              <w:t>ი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;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100" w:lineRule="exact"/>
              <w:rPr>
                <w:sz w:val="10"/>
                <w:szCs w:val="10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8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გ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უ</w:t>
            </w:r>
          </w:p>
          <w:p w:rsidR="006C4672" w:rsidRDefault="00471862">
            <w:pPr>
              <w:spacing w:before="8"/>
              <w:ind w:left="90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z w:val="16"/>
                <w:szCs w:val="16"/>
              </w:rPr>
              <w:t>ლი</w:t>
            </w:r>
            <w:r>
              <w:rPr>
                <w:rFonts w:ascii="Sylfaen" w:eastAsia="Sylfaen" w:hAnsi="Sylfaen" w:cs="Sylfaen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შეს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ყ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ვა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before="18" w:line="200" w:lineRule="exact"/>
            </w:pPr>
          </w:p>
          <w:p w:rsidR="006C4672" w:rsidRDefault="00471862">
            <w:pPr>
              <w:ind w:left="649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568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32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before="18" w:line="200" w:lineRule="exact"/>
            </w:pPr>
          </w:p>
          <w:p w:rsidR="006C4672" w:rsidRDefault="00471862">
            <w:pPr>
              <w:ind w:left="829" w:right="-3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568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32</w:t>
            </w:r>
          </w:p>
        </w:tc>
      </w:tr>
      <w:tr w:rsidR="006C4672">
        <w:trPr>
          <w:trHeight w:hRule="exact" w:val="948"/>
        </w:trPr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0" w:line="160" w:lineRule="exact"/>
              <w:rPr>
                <w:sz w:val="16"/>
                <w:szCs w:val="16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354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202886788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160" w:lineRule="exact"/>
              <w:rPr>
                <w:sz w:val="16"/>
                <w:szCs w:val="16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2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პ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</w:p>
        </w:tc>
        <w:tc>
          <w:tcPr>
            <w:tcW w:w="1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5" w:line="140" w:lineRule="exact"/>
              <w:rPr>
                <w:sz w:val="14"/>
                <w:szCs w:val="14"/>
              </w:rPr>
            </w:pPr>
          </w:p>
          <w:p w:rsidR="006C4672" w:rsidRDefault="00471862">
            <w:pPr>
              <w:spacing w:line="248" w:lineRule="auto"/>
              <w:ind w:left="158" w:right="157"/>
              <w:jc w:val="center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თ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ლ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ატ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რა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ნ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პ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ორტო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კ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ო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პა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ა</w:t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0" w:line="160" w:lineRule="exact"/>
              <w:rPr>
                <w:sz w:val="16"/>
                <w:szCs w:val="16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310101-1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0" w:line="160" w:lineRule="exact"/>
              <w:rPr>
                <w:sz w:val="16"/>
                <w:szCs w:val="16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378" w:right="-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10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02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2021</w:t>
            </w:r>
          </w:p>
        </w:tc>
        <w:tc>
          <w:tcPr>
            <w:tcW w:w="1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0" w:line="160" w:lineRule="exact"/>
              <w:rPr>
                <w:sz w:val="16"/>
                <w:szCs w:val="16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CM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210030833</w:t>
            </w:r>
          </w:p>
        </w:tc>
        <w:tc>
          <w:tcPr>
            <w:tcW w:w="1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0" w:line="160" w:lineRule="exact"/>
              <w:rPr>
                <w:sz w:val="16"/>
                <w:szCs w:val="16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376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98300000</w:t>
            </w:r>
          </w:p>
        </w:tc>
        <w:tc>
          <w:tcPr>
            <w:tcW w:w="1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471862">
            <w:pPr>
              <w:spacing w:before="34" w:line="248" w:lineRule="auto"/>
              <w:ind w:left="134" w:right="13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ომ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ქა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პა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კი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გ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ააქტ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იუ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ა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;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3" w:line="240" w:lineRule="exact"/>
              <w:rPr>
                <w:sz w:val="24"/>
                <w:szCs w:val="24"/>
              </w:rPr>
            </w:pPr>
          </w:p>
          <w:p w:rsidR="006C4672" w:rsidRDefault="00471862">
            <w:pPr>
              <w:ind w:left="8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გ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უ</w:t>
            </w:r>
          </w:p>
          <w:p w:rsidR="006C4672" w:rsidRDefault="00471862">
            <w:pPr>
              <w:spacing w:before="7"/>
              <w:ind w:left="90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z w:val="16"/>
                <w:szCs w:val="16"/>
              </w:rPr>
              <w:t>ლი</w:t>
            </w:r>
            <w:r>
              <w:rPr>
                <w:rFonts w:ascii="Sylfaen" w:eastAsia="Sylfaen" w:hAnsi="Sylfaen" w:cs="Sylfaen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შეს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ყ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ვა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0" w:line="160" w:lineRule="exact"/>
              <w:rPr>
                <w:sz w:val="16"/>
                <w:szCs w:val="16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649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150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0" w:line="160" w:lineRule="exact"/>
              <w:rPr>
                <w:sz w:val="16"/>
                <w:szCs w:val="16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829" w:right="-3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150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</w:tr>
      <w:tr w:rsidR="006C4672">
        <w:trPr>
          <w:trHeight w:hRule="exact" w:val="1035"/>
        </w:trPr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before="13" w:line="200" w:lineRule="exact"/>
            </w:pPr>
          </w:p>
          <w:p w:rsidR="006C4672" w:rsidRDefault="00471862">
            <w:pPr>
              <w:ind w:left="354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202886788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before="4" w:line="200" w:lineRule="exact"/>
            </w:pPr>
          </w:p>
          <w:p w:rsidR="006C4672" w:rsidRDefault="00471862">
            <w:pPr>
              <w:ind w:left="2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პ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</w:p>
        </w:tc>
        <w:tc>
          <w:tcPr>
            <w:tcW w:w="1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8" w:line="180" w:lineRule="exact"/>
              <w:rPr>
                <w:sz w:val="18"/>
                <w:szCs w:val="18"/>
              </w:rPr>
            </w:pPr>
          </w:p>
          <w:p w:rsidR="006C4672" w:rsidRDefault="00471862">
            <w:pPr>
              <w:spacing w:line="248" w:lineRule="auto"/>
              <w:ind w:left="158" w:right="157"/>
              <w:jc w:val="center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თ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ლ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ატ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რა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ნ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პ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ორტო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კ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ო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პა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ა</w:t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before="13" w:line="200" w:lineRule="exact"/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310101-2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before="13" w:line="200" w:lineRule="exact"/>
            </w:pPr>
          </w:p>
          <w:p w:rsidR="006C4672" w:rsidRDefault="00471862">
            <w:pPr>
              <w:ind w:left="378" w:right="-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25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02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2021</w:t>
            </w:r>
          </w:p>
        </w:tc>
        <w:tc>
          <w:tcPr>
            <w:tcW w:w="1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before="13" w:line="200" w:lineRule="exact"/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CM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210036143</w:t>
            </w:r>
          </w:p>
        </w:tc>
        <w:tc>
          <w:tcPr>
            <w:tcW w:w="1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before="13" w:line="200" w:lineRule="exact"/>
            </w:pPr>
          </w:p>
          <w:p w:rsidR="006C4672" w:rsidRDefault="00471862">
            <w:pPr>
              <w:ind w:left="376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98300000</w:t>
            </w:r>
          </w:p>
        </w:tc>
        <w:tc>
          <w:tcPr>
            <w:tcW w:w="1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471862">
            <w:pPr>
              <w:spacing w:before="78" w:line="248" w:lineRule="auto"/>
              <w:ind w:left="134" w:right="13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ომ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ქა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პა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კი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გ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ააქტ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იუ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ა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;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6" w:line="280" w:lineRule="exact"/>
              <w:rPr>
                <w:sz w:val="28"/>
                <w:szCs w:val="28"/>
              </w:rPr>
            </w:pPr>
          </w:p>
          <w:p w:rsidR="006C4672" w:rsidRDefault="00471862">
            <w:pPr>
              <w:ind w:left="8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გ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უ</w:t>
            </w:r>
          </w:p>
          <w:p w:rsidR="006C4672" w:rsidRDefault="00471862">
            <w:pPr>
              <w:spacing w:before="7"/>
              <w:ind w:left="90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z w:val="16"/>
                <w:szCs w:val="16"/>
              </w:rPr>
              <w:t>ლი</w:t>
            </w:r>
            <w:r>
              <w:rPr>
                <w:rFonts w:ascii="Sylfaen" w:eastAsia="Sylfaen" w:hAnsi="Sylfaen" w:cs="Sylfaen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შეს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ყ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ვა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before="13" w:line="200" w:lineRule="exact"/>
            </w:pPr>
          </w:p>
          <w:p w:rsidR="006C4672" w:rsidRDefault="00471862">
            <w:pPr>
              <w:ind w:left="649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450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before="13" w:line="200" w:lineRule="exact"/>
            </w:pPr>
          </w:p>
          <w:p w:rsidR="006C4672" w:rsidRDefault="00471862">
            <w:pPr>
              <w:ind w:left="829" w:right="-3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450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</w:tr>
      <w:tr w:rsidR="006C4672">
        <w:trPr>
          <w:trHeight w:hRule="exact" w:val="653"/>
        </w:trPr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54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202177205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2" w:line="200" w:lineRule="exact"/>
            </w:pPr>
          </w:p>
          <w:p w:rsidR="006C4672" w:rsidRDefault="00471862">
            <w:pPr>
              <w:ind w:left="2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პ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</w:p>
        </w:tc>
        <w:tc>
          <w:tcPr>
            <w:tcW w:w="1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5" w:line="200" w:lineRule="exact"/>
            </w:pPr>
          </w:p>
          <w:p w:rsidR="006C4672" w:rsidRDefault="00471862">
            <w:pPr>
              <w:ind w:left="90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z w:val="16"/>
                <w:szCs w:val="16"/>
              </w:rPr>
              <w:t>თ</w:t>
            </w:r>
            <w:r>
              <w:rPr>
                <w:rFonts w:ascii="Sylfaen" w:eastAsia="Sylfaen" w:hAnsi="Sylfaen" w:cs="Sylfaen"/>
                <w:spacing w:val="1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გე</w:t>
            </w:r>
            <w:r>
              <w:rPr>
                <w:rFonts w:ascii="Sylfaen" w:eastAsia="Sylfaen" w:hAnsi="Sylfaen" w:cs="Sylfaen"/>
                <w:spacing w:val="-1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მოტო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სი</w:t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310101-28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78" w:right="-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09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02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2021</w:t>
            </w:r>
          </w:p>
        </w:tc>
        <w:tc>
          <w:tcPr>
            <w:tcW w:w="1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200000320-00375</w:t>
            </w:r>
          </w:p>
        </w:tc>
        <w:tc>
          <w:tcPr>
            <w:tcW w:w="1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76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42900000</w:t>
            </w:r>
          </w:p>
        </w:tc>
        <w:tc>
          <w:tcPr>
            <w:tcW w:w="1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5" w:line="200" w:lineRule="exact"/>
            </w:pPr>
          </w:p>
          <w:p w:rsidR="006C4672" w:rsidRDefault="00471862">
            <w:pPr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z w:val="16"/>
                <w:szCs w:val="16"/>
              </w:rPr>
              <w:t>ზ</w:t>
            </w:r>
            <w:r>
              <w:rPr>
                <w:rFonts w:ascii="Sylfaen" w:eastAsia="Sylfaen" w:hAnsi="Sylfaen" w:cs="Sylfaen"/>
                <w:spacing w:val="1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თ</w:t>
            </w:r>
            <w:r>
              <w:rPr>
                <w:rFonts w:ascii="Sylfaen" w:eastAsia="Sylfaen" w:hAnsi="Sylfaen" w:cs="Sylfaen"/>
                <w:spacing w:val="1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ფ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ლ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2"/>
                <w:w w:val="103"/>
                <w:sz w:val="16"/>
                <w:szCs w:val="16"/>
              </w:rPr>
              <w:t>ი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;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471862">
            <w:pPr>
              <w:spacing w:line="200" w:lineRule="exact"/>
              <w:ind w:left="17" w:right="14"/>
              <w:jc w:val="center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position w:val="1"/>
                <w:sz w:val="16"/>
                <w:szCs w:val="16"/>
              </w:rPr>
              <w:t>კ</w:t>
            </w:r>
            <w:r>
              <w:rPr>
                <w:rFonts w:ascii="Sylfaen" w:eastAsia="Sylfaen" w:hAnsi="Sylfaen" w:cs="Sylfaen"/>
                <w:spacing w:val="1"/>
                <w:w w:val="103"/>
                <w:position w:val="1"/>
                <w:sz w:val="16"/>
                <w:szCs w:val="16"/>
              </w:rPr>
              <w:t>ო</w:t>
            </w:r>
            <w:r>
              <w:rPr>
                <w:rFonts w:ascii="Sylfaen" w:eastAsia="Sylfaen" w:hAnsi="Sylfaen" w:cs="Sylfaen"/>
                <w:w w:val="103"/>
                <w:position w:val="1"/>
                <w:sz w:val="16"/>
                <w:szCs w:val="16"/>
              </w:rPr>
              <w:t>ნსოლ</w:t>
            </w:r>
            <w:r>
              <w:rPr>
                <w:rFonts w:ascii="Sylfaen" w:eastAsia="Sylfaen" w:hAnsi="Sylfaen" w:cs="Sylfaen"/>
                <w:spacing w:val="1"/>
                <w:w w:val="103"/>
                <w:position w:val="1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pacing w:val="-1"/>
                <w:w w:val="103"/>
                <w:position w:val="1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spacing w:val="1"/>
                <w:w w:val="103"/>
                <w:position w:val="1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position w:val="1"/>
                <w:sz w:val="16"/>
                <w:szCs w:val="16"/>
              </w:rPr>
              <w:t>რ</w:t>
            </w:r>
          </w:p>
          <w:p w:rsidR="006C4672" w:rsidRDefault="00471862">
            <w:pPr>
              <w:spacing w:before="7" w:line="248" w:lineRule="auto"/>
              <w:ind w:left="216" w:right="214" w:firstLine="3"/>
              <w:jc w:val="center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უ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ლი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რი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525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1,569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15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829" w:right="-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554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75</w:t>
            </w:r>
          </w:p>
        </w:tc>
      </w:tr>
      <w:tr w:rsidR="006C4672">
        <w:trPr>
          <w:trHeight w:hRule="exact" w:val="1013"/>
        </w:trPr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before="1" w:line="200" w:lineRule="exact"/>
            </w:pPr>
          </w:p>
          <w:p w:rsidR="006C4672" w:rsidRDefault="00471862">
            <w:pPr>
              <w:ind w:left="354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202886788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2" w:line="180" w:lineRule="exact"/>
              <w:rPr>
                <w:sz w:val="19"/>
                <w:szCs w:val="19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2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პ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</w:p>
        </w:tc>
        <w:tc>
          <w:tcPr>
            <w:tcW w:w="1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6" w:line="160" w:lineRule="exact"/>
              <w:rPr>
                <w:sz w:val="17"/>
                <w:szCs w:val="17"/>
              </w:rPr>
            </w:pPr>
          </w:p>
          <w:p w:rsidR="006C4672" w:rsidRDefault="00471862">
            <w:pPr>
              <w:spacing w:line="248" w:lineRule="auto"/>
              <w:ind w:left="158" w:right="157"/>
              <w:jc w:val="center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თ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ლ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ატ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რა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ნ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პ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ორტო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კ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ო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პა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ა</w:t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before="1" w:line="200" w:lineRule="exact"/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310101-3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before="1" w:line="200" w:lineRule="exact"/>
            </w:pPr>
          </w:p>
          <w:p w:rsidR="006C4672" w:rsidRDefault="00471862">
            <w:pPr>
              <w:ind w:left="378" w:right="-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12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03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2021</w:t>
            </w:r>
          </w:p>
        </w:tc>
        <w:tc>
          <w:tcPr>
            <w:tcW w:w="1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before="1" w:line="200" w:lineRule="exact"/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CM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210042007</w:t>
            </w:r>
          </w:p>
        </w:tc>
        <w:tc>
          <w:tcPr>
            <w:tcW w:w="1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before="1" w:line="200" w:lineRule="exact"/>
            </w:pPr>
          </w:p>
          <w:p w:rsidR="006C4672" w:rsidRDefault="00471862">
            <w:pPr>
              <w:ind w:left="376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98300000</w:t>
            </w:r>
          </w:p>
        </w:tc>
        <w:tc>
          <w:tcPr>
            <w:tcW w:w="1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471862">
            <w:pPr>
              <w:spacing w:before="68" w:line="248" w:lineRule="auto"/>
              <w:ind w:left="134" w:right="13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ომ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ქა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პა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კი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გ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ააქტ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იუ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ა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;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7" w:line="280" w:lineRule="exact"/>
              <w:rPr>
                <w:sz w:val="28"/>
                <w:szCs w:val="28"/>
              </w:rPr>
            </w:pPr>
          </w:p>
          <w:p w:rsidR="006C4672" w:rsidRDefault="00471862">
            <w:pPr>
              <w:ind w:left="8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გ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უ</w:t>
            </w:r>
          </w:p>
          <w:p w:rsidR="006C4672" w:rsidRDefault="00471862">
            <w:pPr>
              <w:spacing w:before="7"/>
              <w:ind w:left="90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z w:val="16"/>
                <w:szCs w:val="16"/>
              </w:rPr>
              <w:t>ლი</w:t>
            </w:r>
            <w:r>
              <w:rPr>
                <w:rFonts w:ascii="Sylfaen" w:eastAsia="Sylfaen" w:hAnsi="Sylfaen" w:cs="Sylfaen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შეს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ყ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ვა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before="1" w:line="200" w:lineRule="exact"/>
            </w:pPr>
          </w:p>
          <w:p w:rsidR="006C4672" w:rsidRDefault="00471862">
            <w:pPr>
              <w:ind w:left="649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100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before="1" w:line="200" w:lineRule="exact"/>
            </w:pPr>
          </w:p>
          <w:p w:rsidR="006C4672" w:rsidRDefault="00471862">
            <w:pPr>
              <w:ind w:left="829" w:right="-3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100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</w:tr>
      <w:tr w:rsidR="006C4672">
        <w:trPr>
          <w:trHeight w:hRule="exact" w:val="1013"/>
        </w:trPr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before="2" w:line="200" w:lineRule="exact"/>
            </w:pPr>
          </w:p>
          <w:p w:rsidR="006C4672" w:rsidRDefault="00471862">
            <w:pPr>
              <w:ind w:left="354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202886788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3" w:line="180" w:lineRule="exact"/>
              <w:rPr>
                <w:sz w:val="19"/>
                <w:szCs w:val="19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2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პ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</w:p>
        </w:tc>
        <w:tc>
          <w:tcPr>
            <w:tcW w:w="1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7" w:line="160" w:lineRule="exact"/>
              <w:rPr>
                <w:sz w:val="17"/>
                <w:szCs w:val="17"/>
              </w:rPr>
            </w:pPr>
          </w:p>
          <w:p w:rsidR="006C4672" w:rsidRDefault="00471862">
            <w:pPr>
              <w:spacing w:line="248" w:lineRule="auto"/>
              <w:ind w:left="158" w:right="157"/>
              <w:jc w:val="center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თ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ლ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ატ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რა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ნ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პ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ორტო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კ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ო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პა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ა</w:t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before="2" w:line="200" w:lineRule="exact"/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310101-4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before="2" w:line="200" w:lineRule="exact"/>
            </w:pPr>
          </w:p>
          <w:p w:rsidR="006C4672" w:rsidRDefault="00471862">
            <w:pPr>
              <w:ind w:left="378" w:right="-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15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03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2021</w:t>
            </w:r>
          </w:p>
        </w:tc>
        <w:tc>
          <w:tcPr>
            <w:tcW w:w="1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before="2" w:line="200" w:lineRule="exact"/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CM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210042007</w:t>
            </w:r>
          </w:p>
        </w:tc>
        <w:tc>
          <w:tcPr>
            <w:tcW w:w="1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before="2" w:line="200" w:lineRule="exact"/>
            </w:pPr>
          </w:p>
          <w:p w:rsidR="006C4672" w:rsidRDefault="00471862">
            <w:pPr>
              <w:ind w:left="376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98300000</w:t>
            </w:r>
          </w:p>
        </w:tc>
        <w:tc>
          <w:tcPr>
            <w:tcW w:w="1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471862">
            <w:pPr>
              <w:spacing w:before="69" w:line="248" w:lineRule="auto"/>
              <w:ind w:left="134" w:right="13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ომ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ქა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პა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კი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გ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ააქტ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იუ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ა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;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7" w:line="280" w:lineRule="exact"/>
              <w:rPr>
                <w:sz w:val="28"/>
                <w:szCs w:val="28"/>
              </w:rPr>
            </w:pPr>
          </w:p>
          <w:p w:rsidR="006C4672" w:rsidRDefault="00471862">
            <w:pPr>
              <w:ind w:left="8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გ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უ</w:t>
            </w:r>
          </w:p>
          <w:p w:rsidR="006C4672" w:rsidRDefault="00471862">
            <w:pPr>
              <w:spacing w:before="7"/>
              <w:ind w:left="90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z w:val="16"/>
                <w:szCs w:val="16"/>
              </w:rPr>
              <w:t>ლი</w:t>
            </w:r>
            <w:r>
              <w:rPr>
                <w:rFonts w:ascii="Sylfaen" w:eastAsia="Sylfaen" w:hAnsi="Sylfaen" w:cs="Sylfaen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შეს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ყ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ვა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before="2" w:line="200" w:lineRule="exact"/>
            </w:pPr>
          </w:p>
          <w:p w:rsidR="006C4672" w:rsidRDefault="00471862">
            <w:pPr>
              <w:ind w:left="649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450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before="2" w:line="200" w:lineRule="exact"/>
            </w:pPr>
          </w:p>
          <w:p w:rsidR="006C4672" w:rsidRDefault="00471862">
            <w:pPr>
              <w:ind w:left="829" w:right="-3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450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</w:tr>
      <w:tr w:rsidR="006C4672">
        <w:trPr>
          <w:trHeight w:hRule="exact" w:val="936"/>
        </w:trPr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3" w:line="160" w:lineRule="exact"/>
              <w:rPr>
                <w:sz w:val="16"/>
                <w:szCs w:val="16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354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202886788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4" w:line="140" w:lineRule="exact"/>
              <w:rPr>
                <w:sz w:val="15"/>
                <w:szCs w:val="15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2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პ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</w:p>
        </w:tc>
        <w:tc>
          <w:tcPr>
            <w:tcW w:w="1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8" w:line="120" w:lineRule="exact"/>
              <w:rPr>
                <w:sz w:val="13"/>
                <w:szCs w:val="13"/>
              </w:rPr>
            </w:pPr>
          </w:p>
          <w:p w:rsidR="006C4672" w:rsidRDefault="00471862">
            <w:pPr>
              <w:spacing w:line="248" w:lineRule="auto"/>
              <w:ind w:left="158" w:right="157"/>
              <w:jc w:val="center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თ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ლ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ატ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რა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ნ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პ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ორტო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კ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ო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პა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ა</w:t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3" w:line="160" w:lineRule="exact"/>
              <w:rPr>
                <w:sz w:val="16"/>
                <w:szCs w:val="16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310101-5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3" w:line="160" w:lineRule="exact"/>
              <w:rPr>
                <w:sz w:val="16"/>
                <w:szCs w:val="16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378" w:right="-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15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04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2021</w:t>
            </w:r>
          </w:p>
        </w:tc>
        <w:tc>
          <w:tcPr>
            <w:tcW w:w="1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3" w:line="160" w:lineRule="exact"/>
              <w:rPr>
                <w:sz w:val="16"/>
                <w:szCs w:val="16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CM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210056980</w:t>
            </w:r>
          </w:p>
        </w:tc>
        <w:tc>
          <w:tcPr>
            <w:tcW w:w="1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3" w:line="160" w:lineRule="exact"/>
              <w:rPr>
                <w:sz w:val="16"/>
                <w:szCs w:val="16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376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98300000</w:t>
            </w:r>
          </w:p>
        </w:tc>
        <w:tc>
          <w:tcPr>
            <w:tcW w:w="1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471862">
            <w:pPr>
              <w:spacing w:before="30" w:line="248" w:lineRule="auto"/>
              <w:ind w:left="134" w:right="13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ომ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ქა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პა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კი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გ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ააქტ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იუ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ა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;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8" w:line="240" w:lineRule="exact"/>
              <w:rPr>
                <w:sz w:val="24"/>
                <w:szCs w:val="24"/>
              </w:rPr>
            </w:pPr>
          </w:p>
          <w:p w:rsidR="006C4672" w:rsidRDefault="00471862">
            <w:pPr>
              <w:ind w:left="8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გ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უ</w:t>
            </w:r>
          </w:p>
          <w:p w:rsidR="006C4672" w:rsidRDefault="00471862">
            <w:pPr>
              <w:spacing w:before="7"/>
              <w:ind w:left="90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z w:val="16"/>
                <w:szCs w:val="16"/>
              </w:rPr>
              <w:t>ლი</w:t>
            </w:r>
            <w:r>
              <w:rPr>
                <w:rFonts w:ascii="Sylfaen" w:eastAsia="Sylfaen" w:hAnsi="Sylfaen" w:cs="Sylfaen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შეს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ყ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ვა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3" w:line="160" w:lineRule="exact"/>
              <w:rPr>
                <w:sz w:val="16"/>
                <w:szCs w:val="16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733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50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3" w:line="160" w:lineRule="exact"/>
              <w:rPr>
                <w:sz w:val="16"/>
                <w:szCs w:val="16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right="24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50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</w:tr>
    </w:tbl>
    <w:p w:rsidR="006C4672" w:rsidRDefault="006C4672">
      <w:pPr>
        <w:sectPr w:rsidR="006C4672">
          <w:pgSz w:w="15840" w:h="12240" w:orient="landscape"/>
          <w:pgMar w:top="980" w:right="1500" w:bottom="280" w:left="260" w:header="720" w:footer="720" w:gutter="0"/>
          <w:cols w:space="720"/>
        </w:sectPr>
      </w:pPr>
    </w:p>
    <w:p w:rsidR="006C4672" w:rsidRDefault="006C4672">
      <w:pPr>
        <w:spacing w:before="4" w:line="80" w:lineRule="exact"/>
        <w:rPr>
          <w:sz w:val="9"/>
          <w:szCs w:val="9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0"/>
        <w:gridCol w:w="725"/>
        <w:gridCol w:w="1536"/>
        <w:gridCol w:w="1246"/>
        <w:gridCol w:w="1172"/>
        <w:gridCol w:w="1754"/>
        <w:gridCol w:w="1088"/>
        <w:gridCol w:w="1510"/>
        <w:gridCol w:w="1186"/>
        <w:gridCol w:w="1150"/>
        <w:gridCol w:w="1330"/>
      </w:tblGrid>
      <w:tr w:rsidR="006C4672">
        <w:trPr>
          <w:trHeight w:hRule="exact" w:val="1001"/>
        </w:trPr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6" w:line="180" w:lineRule="exact"/>
              <w:rPr>
                <w:sz w:val="19"/>
                <w:szCs w:val="19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354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202886788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8" w:line="180" w:lineRule="exact"/>
              <w:rPr>
                <w:sz w:val="18"/>
                <w:szCs w:val="18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2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პ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</w:p>
        </w:tc>
        <w:tc>
          <w:tcPr>
            <w:tcW w:w="1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2" w:line="160" w:lineRule="exact"/>
              <w:rPr>
                <w:sz w:val="17"/>
                <w:szCs w:val="17"/>
              </w:rPr>
            </w:pPr>
          </w:p>
          <w:p w:rsidR="006C4672" w:rsidRDefault="00471862">
            <w:pPr>
              <w:spacing w:line="248" w:lineRule="auto"/>
              <w:ind w:left="158" w:right="157"/>
              <w:jc w:val="center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თ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ლ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ატ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რა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ნ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პ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ორტო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კ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ო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პა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ა</w:t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6" w:line="180" w:lineRule="exact"/>
              <w:rPr>
                <w:sz w:val="19"/>
                <w:szCs w:val="19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310101-6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6" w:line="180" w:lineRule="exact"/>
              <w:rPr>
                <w:sz w:val="19"/>
                <w:szCs w:val="19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378" w:right="-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29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04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2021</w:t>
            </w:r>
          </w:p>
        </w:tc>
        <w:tc>
          <w:tcPr>
            <w:tcW w:w="1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6" w:line="180" w:lineRule="exact"/>
              <w:rPr>
                <w:sz w:val="19"/>
                <w:szCs w:val="19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CM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210061882</w:t>
            </w:r>
          </w:p>
        </w:tc>
        <w:tc>
          <w:tcPr>
            <w:tcW w:w="1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6" w:line="180" w:lineRule="exact"/>
              <w:rPr>
                <w:sz w:val="19"/>
                <w:szCs w:val="19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376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98300000</w:t>
            </w:r>
          </w:p>
        </w:tc>
        <w:tc>
          <w:tcPr>
            <w:tcW w:w="1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471862">
            <w:pPr>
              <w:spacing w:before="61" w:line="248" w:lineRule="auto"/>
              <w:ind w:left="134" w:right="13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ომ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ქა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პა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კი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გ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ააქტ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იუ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ა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;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20" w:line="260" w:lineRule="exact"/>
              <w:rPr>
                <w:sz w:val="26"/>
                <w:szCs w:val="26"/>
              </w:rPr>
            </w:pPr>
          </w:p>
          <w:p w:rsidR="006C4672" w:rsidRDefault="00471862">
            <w:pPr>
              <w:ind w:left="8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გ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უ</w:t>
            </w:r>
          </w:p>
          <w:p w:rsidR="006C4672" w:rsidRDefault="00471862">
            <w:pPr>
              <w:spacing w:before="7"/>
              <w:ind w:left="90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z w:val="16"/>
                <w:szCs w:val="16"/>
              </w:rPr>
              <w:t>ლი</w:t>
            </w:r>
            <w:r>
              <w:rPr>
                <w:rFonts w:ascii="Sylfaen" w:eastAsia="Sylfaen" w:hAnsi="Sylfaen" w:cs="Sylfaen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შეს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ყ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ვა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6" w:line="180" w:lineRule="exact"/>
              <w:rPr>
                <w:sz w:val="19"/>
                <w:szCs w:val="19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733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50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6" w:line="180" w:lineRule="exact"/>
              <w:rPr>
                <w:sz w:val="19"/>
                <w:szCs w:val="19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right="24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50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</w:tr>
      <w:tr w:rsidR="006C4672">
        <w:trPr>
          <w:trHeight w:hRule="exact" w:val="1023"/>
        </w:trPr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before="6" w:line="200" w:lineRule="exact"/>
            </w:pPr>
          </w:p>
          <w:p w:rsidR="006C4672" w:rsidRDefault="00471862">
            <w:pPr>
              <w:ind w:left="354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202886788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8" w:line="180" w:lineRule="exact"/>
              <w:rPr>
                <w:sz w:val="19"/>
                <w:szCs w:val="19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2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პ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</w:p>
        </w:tc>
        <w:tc>
          <w:tcPr>
            <w:tcW w:w="1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2" w:line="180" w:lineRule="exact"/>
              <w:rPr>
                <w:sz w:val="18"/>
                <w:szCs w:val="18"/>
              </w:rPr>
            </w:pPr>
          </w:p>
          <w:p w:rsidR="006C4672" w:rsidRDefault="00471862">
            <w:pPr>
              <w:spacing w:line="248" w:lineRule="auto"/>
              <w:ind w:left="158" w:right="157"/>
              <w:jc w:val="center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თ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ლ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ატ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რა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ნ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პ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ორტო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კ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ო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პა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ა</w:t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before="6" w:line="200" w:lineRule="exact"/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310101-7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before="6" w:line="200" w:lineRule="exact"/>
            </w:pPr>
          </w:p>
          <w:p w:rsidR="006C4672" w:rsidRDefault="00471862">
            <w:pPr>
              <w:ind w:left="378" w:right="-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10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05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2021</w:t>
            </w:r>
          </w:p>
        </w:tc>
        <w:tc>
          <w:tcPr>
            <w:tcW w:w="1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before="6" w:line="200" w:lineRule="exact"/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CM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210063127</w:t>
            </w:r>
          </w:p>
        </w:tc>
        <w:tc>
          <w:tcPr>
            <w:tcW w:w="1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before="6" w:line="200" w:lineRule="exact"/>
            </w:pPr>
          </w:p>
          <w:p w:rsidR="006C4672" w:rsidRDefault="00471862">
            <w:pPr>
              <w:ind w:left="376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98300000</w:t>
            </w:r>
          </w:p>
        </w:tc>
        <w:tc>
          <w:tcPr>
            <w:tcW w:w="1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471862">
            <w:pPr>
              <w:spacing w:before="73" w:line="248" w:lineRule="auto"/>
              <w:ind w:left="134" w:right="13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ომ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ქა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პა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კი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გ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ააქტ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იუ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ა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;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2" w:line="280" w:lineRule="exact"/>
              <w:rPr>
                <w:sz w:val="28"/>
                <w:szCs w:val="28"/>
              </w:rPr>
            </w:pPr>
          </w:p>
          <w:p w:rsidR="006C4672" w:rsidRDefault="00471862">
            <w:pPr>
              <w:ind w:left="8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გ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უ</w:t>
            </w:r>
          </w:p>
          <w:p w:rsidR="006C4672" w:rsidRDefault="00471862">
            <w:pPr>
              <w:spacing w:before="7"/>
              <w:ind w:left="90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z w:val="16"/>
                <w:szCs w:val="16"/>
              </w:rPr>
              <w:t>ლი</w:t>
            </w:r>
            <w:r>
              <w:rPr>
                <w:rFonts w:ascii="Sylfaen" w:eastAsia="Sylfaen" w:hAnsi="Sylfaen" w:cs="Sylfaen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შეს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ყ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ვა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before="6" w:line="200" w:lineRule="exact"/>
            </w:pPr>
          </w:p>
          <w:p w:rsidR="006C4672" w:rsidRDefault="00471862">
            <w:pPr>
              <w:ind w:left="733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50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before="6" w:line="200" w:lineRule="exact"/>
            </w:pPr>
          </w:p>
          <w:p w:rsidR="006C4672" w:rsidRDefault="00471862">
            <w:pPr>
              <w:ind w:right="24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50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</w:tr>
      <w:tr w:rsidR="006C4672">
        <w:trPr>
          <w:trHeight w:hRule="exact" w:val="1056"/>
        </w:trPr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before="3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54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202886788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before="14" w:line="200" w:lineRule="exact"/>
            </w:pPr>
          </w:p>
          <w:p w:rsidR="006C4672" w:rsidRDefault="00471862">
            <w:pPr>
              <w:ind w:left="2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პ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</w:p>
        </w:tc>
        <w:tc>
          <w:tcPr>
            <w:tcW w:w="1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8" w:line="180" w:lineRule="exact"/>
              <w:rPr>
                <w:sz w:val="19"/>
                <w:szCs w:val="19"/>
              </w:rPr>
            </w:pPr>
          </w:p>
          <w:p w:rsidR="006C4672" w:rsidRDefault="00471862">
            <w:pPr>
              <w:spacing w:line="248" w:lineRule="auto"/>
              <w:ind w:left="158" w:right="157"/>
              <w:jc w:val="center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თ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ლ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ატ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რა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ნ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პ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ორტო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კ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ო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პა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ა</w:t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before="3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310101-8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before="3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78" w:right="-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08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06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2021</w:t>
            </w:r>
          </w:p>
        </w:tc>
        <w:tc>
          <w:tcPr>
            <w:tcW w:w="1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before="3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CM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210073205</w:t>
            </w:r>
          </w:p>
        </w:tc>
        <w:tc>
          <w:tcPr>
            <w:tcW w:w="1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before="3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76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98300000</w:t>
            </w:r>
          </w:p>
        </w:tc>
        <w:tc>
          <w:tcPr>
            <w:tcW w:w="1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471862">
            <w:pPr>
              <w:spacing w:before="90" w:line="248" w:lineRule="auto"/>
              <w:ind w:left="134" w:right="13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ომ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ქა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პა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კი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გ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ააქტ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იუ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ა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;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8" w:line="100" w:lineRule="exact"/>
              <w:rPr>
                <w:sz w:val="10"/>
                <w:szCs w:val="10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8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გ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უ</w:t>
            </w:r>
          </w:p>
          <w:p w:rsidR="006C4672" w:rsidRDefault="00471862">
            <w:pPr>
              <w:spacing w:before="7"/>
              <w:ind w:left="90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z w:val="16"/>
                <w:szCs w:val="16"/>
              </w:rPr>
              <w:t>ლი</w:t>
            </w:r>
            <w:r>
              <w:rPr>
                <w:rFonts w:ascii="Sylfaen" w:eastAsia="Sylfaen" w:hAnsi="Sylfaen" w:cs="Sylfaen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შეს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ყ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ვა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before="3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649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350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before="3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829" w:right="-3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350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</w:tr>
      <w:tr w:rsidR="006C4672">
        <w:trPr>
          <w:trHeight w:hRule="exact" w:val="653"/>
        </w:trPr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2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54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406109955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3" w:line="200" w:lineRule="exact"/>
            </w:pPr>
          </w:p>
          <w:p w:rsidR="006C4672" w:rsidRDefault="00471862">
            <w:pPr>
              <w:ind w:left="2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პ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</w:p>
        </w:tc>
        <w:tc>
          <w:tcPr>
            <w:tcW w:w="1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5" w:line="200" w:lineRule="exact"/>
            </w:pPr>
          </w:p>
          <w:p w:rsidR="006C4672" w:rsidRDefault="00471862">
            <w:pPr>
              <w:ind w:left="155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pacing w:val="-1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რამ</w:t>
            </w:r>
            <w:r>
              <w:rPr>
                <w:rFonts w:ascii="Sylfaen" w:eastAsia="Sylfaen" w:hAnsi="Sylfaen" w:cs="Sylfaen"/>
                <w:spacing w:val="1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sz w:val="16"/>
                <w:szCs w:val="16"/>
              </w:rPr>
              <w:t>ქ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ჯორჯ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ა</w:t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2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310103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44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2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78" w:right="-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17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03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2021</w:t>
            </w:r>
          </w:p>
        </w:tc>
        <w:tc>
          <w:tcPr>
            <w:tcW w:w="1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2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CM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210045828</w:t>
            </w:r>
          </w:p>
        </w:tc>
        <w:tc>
          <w:tcPr>
            <w:tcW w:w="1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2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76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63100000</w:t>
            </w:r>
          </w:p>
        </w:tc>
        <w:tc>
          <w:tcPr>
            <w:tcW w:w="1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7" w:line="100" w:lineRule="exact"/>
              <w:rPr>
                <w:sz w:val="10"/>
                <w:szCs w:val="10"/>
              </w:rPr>
            </w:pPr>
          </w:p>
          <w:p w:rsidR="006C4672" w:rsidRDefault="00471862">
            <w:pPr>
              <w:spacing w:line="248" w:lineRule="auto"/>
              <w:ind w:left="292" w:right="254" w:firstLine="9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თი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გ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ადა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ზ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;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7" w:line="100" w:lineRule="exact"/>
              <w:rPr>
                <w:sz w:val="10"/>
                <w:szCs w:val="10"/>
              </w:rPr>
            </w:pPr>
          </w:p>
          <w:p w:rsidR="006C4672" w:rsidRDefault="00471862">
            <w:pPr>
              <w:ind w:left="8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გ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უ</w:t>
            </w:r>
          </w:p>
          <w:p w:rsidR="006C4672" w:rsidRDefault="00471862">
            <w:pPr>
              <w:spacing w:before="7"/>
              <w:ind w:left="90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z w:val="16"/>
                <w:szCs w:val="16"/>
              </w:rPr>
              <w:t>ლი</w:t>
            </w:r>
            <w:r>
              <w:rPr>
                <w:rFonts w:ascii="Sylfaen" w:eastAsia="Sylfaen" w:hAnsi="Sylfaen" w:cs="Sylfaen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შეს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ყ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ვა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2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525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1,657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60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2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705" w:right="-3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1,657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60</w:t>
            </w:r>
          </w:p>
        </w:tc>
      </w:tr>
      <w:tr w:rsidR="006C4672">
        <w:trPr>
          <w:trHeight w:hRule="exact" w:val="653"/>
        </w:trPr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54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204861970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2" w:line="200" w:lineRule="exact"/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პ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.</w:t>
            </w:r>
          </w:p>
        </w:tc>
        <w:tc>
          <w:tcPr>
            <w:tcW w:w="1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471862">
            <w:pPr>
              <w:spacing w:line="200" w:lineRule="exact"/>
              <w:ind w:left="480" w:right="478"/>
              <w:jc w:val="center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pacing w:val="1"/>
                <w:w w:val="103"/>
                <w:position w:val="1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position w:val="1"/>
                <w:sz w:val="16"/>
                <w:szCs w:val="16"/>
              </w:rPr>
              <w:t>ლ</w:t>
            </w:r>
            <w:r>
              <w:rPr>
                <w:rFonts w:ascii="Sylfaen" w:eastAsia="Sylfaen" w:hAnsi="Sylfaen" w:cs="Sylfaen"/>
                <w:spacing w:val="1"/>
                <w:w w:val="103"/>
                <w:position w:val="1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pacing w:val="-1"/>
                <w:w w:val="103"/>
                <w:position w:val="1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position w:val="1"/>
                <w:sz w:val="16"/>
                <w:szCs w:val="16"/>
              </w:rPr>
              <w:t>ს</w:t>
            </w:r>
          </w:p>
          <w:p w:rsidR="006C4672" w:rsidRDefault="00471862">
            <w:pPr>
              <w:spacing w:before="7" w:line="248" w:lineRule="auto"/>
              <w:ind w:left="161" w:right="161" w:firstLine="3"/>
              <w:jc w:val="center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ხ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ლმწ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ფო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უ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რს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ი</w:t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310104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75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78" w:right="-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18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05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2021</w:t>
            </w:r>
          </w:p>
        </w:tc>
        <w:tc>
          <w:tcPr>
            <w:tcW w:w="1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SP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A210001149</w:t>
            </w:r>
          </w:p>
        </w:tc>
        <w:tc>
          <w:tcPr>
            <w:tcW w:w="1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76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73100000</w:t>
            </w:r>
          </w:p>
        </w:tc>
        <w:tc>
          <w:tcPr>
            <w:tcW w:w="1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7" w:line="100" w:lineRule="exact"/>
              <w:rPr>
                <w:sz w:val="10"/>
                <w:szCs w:val="10"/>
              </w:rPr>
            </w:pPr>
          </w:p>
          <w:p w:rsidR="006C4672" w:rsidRDefault="00471862">
            <w:pPr>
              <w:spacing w:line="248" w:lineRule="auto"/>
              <w:ind w:left="419" w:right="109" w:hanging="27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z w:val="16"/>
                <w:szCs w:val="16"/>
              </w:rPr>
              <w:t>მ</w:t>
            </w:r>
            <w:r>
              <w:rPr>
                <w:rFonts w:ascii="Sylfaen" w:eastAsia="Sylfaen" w:hAnsi="Sylfaen" w:cs="Sylfaen"/>
                <w:spacing w:val="-1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sz w:val="16"/>
                <w:szCs w:val="16"/>
              </w:rPr>
              <w:t>თ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ვ</w:t>
            </w:r>
            <w:r>
              <w:rPr>
                <w:rFonts w:ascii="Sylfaen" w:eastAsia="Sylfaen" w:hAnsi="Sylfaen" w:cs="Sylfaen"/>
                <w:spacing w:val="1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გეგმ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შედგ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;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471862">
            <w:pPr>
              <w:spacing w:line="200" w:lineRule="exact"/>
              <w:ind w:left="-2" w:right="-3"/>
              <w:jc w:val="center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pacing w:val="1"/>
                <w:w w:val="103"/>
                <w:position w:val="1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position w:val="1"/>
                <w:sz w:val="16"/>
                <w:szCs w:val="16"/>
              </w:rPr>
              <w:t>ლ</w:t>
            </w:r>
            <w:r>
              <w:rPr>
                <w:rFonts w:ascii="Sylfaen" w:eastAsia="Sylfaen" w:hAnsi="Sylfaen" w:cs="Sylfaen"/>
                <w:spacing w:val="1"/>
                <w:w w:val="103"/>
                <w:position w:val="1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position w:val="1"/>
                <w:sz w:val="16"/>
                <w:szCs w:val="16"/>
              </w:rPr>
              <w:t>ქტ</w:t>
            </w:r>
            <w:r>
              <w:rPr>
                <w:rFonts w:ascii="Sylfaen" w:eastAsia="Sylfaen" w:hAnsi="Sylfaen" w:cs="Sylfaen"/>
                <w:w w:val="103"/>
                <w:position w:val="1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position w:val="1"/>
                <w:sz w:val="16"/>
                <w:szCs w:val="16"/>
              </w:rPr>
              <w:t>ო</w:t>
            </w:r>
            <w:r>
              <w:rPr>
                <w:rFonts w:ascii="Sylfaen" w:eastAsia="Sylfaen" w:hAnsi="Sylfaen" w:cs="Sylfaen"/>
                <w:w w:val="103"/>
                <w:position w:val="1"/>
                <w:sz w:val="16"/>
                <w:szCs w:val="16"/>
              </w:rPr>
              <w:t>ნულ</w:t>
            </w:r>
          </w:p>
          <w:p w:rsidR="006C4672" w:rsidRDefault="00471862">
            <w:pPr>
              <w:spacing w:before="7"/>
              <w:ind w:left="130" w:right="130"/>
              <w:jc w:val="center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რი</w:t>
            </w:r>
          </w:p>
          <w:p w:rsidR="006C4672" w:rsidRDefault="00471862">
            <w:pPr>
              <w:spacing w:before="16" w:line="180" w:lineRule="exact"/>
              <w:ind w:left="250" w:right="24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SP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/N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AT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441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40,000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right="23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</w:tr>
      <w:tr w:rsidR="006C4672">
        <w:trPr>
          <w:trHeight w:hRule="exact" w:val="761"/>
        </w:trPr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6" w:line="260" w:lineRule="exact"/>
              <w:rPr>
                <w:sz w:val="26"/>
                <w:szCs w:val="26"/>
              </w:rPr>
            </w:pPr>
          </w:p>
          <w:p w:rsidR="006C4672" w:rsidRDefault="00471862">
            <w:pPr>
              <w:ind w:left="354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204861970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8" w:line="260" w:lineRule="exact"/>
              <w:rPr>
                <w:sz w:val="26"/>
                <w:szCs w:val="26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პ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.</w:t>
            </w:r>
          </w:p>
        </w:tc>
        <w:tc>
          <w:tcPr>
            <w:tcW w:w="1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471862">
            <w:pPr>
              <w:spacing w:before="51" w:line="248" w:lineRule="auto"/>
              <w:ind w:left="161" w:right="161" w:firstLine="2"/>
              <w:jc w:val="center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ლ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ხ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ლმწ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ფო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უ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რს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ი</w:t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6" w:line="260" w:lineRule="exact"/>
              <w:rPr>
                <w:sz w:val="26"/>
                <w:szCs w:val="26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310104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76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6" w:line="260" w:lineRule="exact"/>
              <w:rPr>
                <w:sz w:val="26"/>
                <w:szCs w:val="26"/>
              </w:rPr>
            </w:pPr>
          </w:p>
          <w:p w:rsidR="006C4672" w:rsidRDefault="00471862">
            <w:pPr>
              <w:ind w:left="378" w:right="-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18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05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2021</w:t>
            </w:r>
          </w:p>
        </w:tc>
        <w:tc>
          <w:tcPr>
            <w:tcW w:w="1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6" w:line="260" w:lineRule="exact"/>
              <w:rPr>
                <w:sz w:val="26"/>
                <w:szCs w:val="26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SP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A210001138</w:t>
            </w:r>
          </w:p>
        </w:tc>
        <w:tc>
          <w:tcPr>
            <w:tcW w:w="1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6" w:line="260" w:lineRule="exact"/>
              <w:rPr>
                <w:sz w:val="26"/>
                <w:szCs w:val="26"/>
              </w:rPr>
            </w:pPr>
          </w:p>
          <w:p w:rsidR="006C4672" w:rsidRDefault="00471862">
            <w:pPr>
              <w:ind w:left="376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73100000</w:t>
            </w:r>
          </w:p>
        </w:tc>
        <w:tc>
          <w:tcPr>
            <w:tcW w:w="1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0" w:line="140" w:lineRule="exact"/>
              <w:rPr>
                <w:sz w:val="15"/>
                <w:szCs w:val="15"/>
              </w:rPr>
            </w:pPr>
          </w:p>
          <w:p w:rsidR="006C4672" w:rsidRDefault="00471862">
            <w:pPr>
              <w:spacing w:line="248" w:lineRule="auto"/>
              <w:ind w:left="419" w:right="109" w:hanging="27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z w:val="16"/>
                <w:szCs w:val="16"/>
              </w:rPr>
              <w:t>მ</w:t>
            </w:r>
            <w:r>
              <w:rPr>
                <w:rFonts w:ascii="Sylfaen" w:eastAsia="Sylfaen" w:hAnsi="Sylfaen" w:cs="Sylfaen"/>
                <w:spacing w:val="-1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sz w:val="16"/>
                <w:szCs w:val="16"/>
              </w:rPr>
              <w:t>თ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ვ</w:t>
            </w:r>
            <w:r>
              <w:rPr>
                <w:rFonts w:ascii="Sylfaen" w:eastAsia="Sylfaen" w:hAnsi="Sylfaen" w:cs="Sylfaen"/>
                <w:spacing w:val="1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გეგმ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შედგ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;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471862">
            <w:pPr>
              <w:spacing w:before="51" w:line="253" w:lineRule="auto"/>
              <w:ind w:left="14" w:right="1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ლ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ქტ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ო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ნულ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SP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/N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AT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6" w:line="260" w:lineRule="exact"/>
              <w:rPr>
                <w:sz w:val="26"/>
                <w:szCs w:val="26"/>
              </w:rPr>
            </w:pPr>
          </w:p>
          <w:p w:rsidR="006C4672" w:rsidRDefault="00471862">
            <w:pPr>
              <w:ind w:left="441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39,500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6" w:line="260" w:lineRule="exact"/>
              <w:rPr>
                <w:sz w:val="26"/>
                <w:szCs w:val="26"/>
              </w:rPr>
            </w:pPr>
          </w:p>
          <w:p w:rsidR="006C4672" w:rsidRDefault="00471862">
            <w:pPr>
              <w:ind w:right="23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</w:tr>
      <w:tr w:rsidR="006C4672">
        <w:trPr>
          <w:trHeight w:hRule="exact" w:val="653"/>
        </w:trPr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54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204861970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3" w:line="200" w:lineRule="exact"/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პ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.</w:t>
            </w:r>
          </w:p>
        </w:tc>
        <w:tc>
          <w:tcPr>
            <w:tcW w:w="1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471862">
            <w:pPr>
              <w:spacing w:line="200" w:lineRule="exact"/>
              <w:ind w:left="480" w:right="478"/>
              <w:jc w:val="center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pacing w:val="1"/>
                <w:w w:val="103"/>
                <w:position w:val="1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position w:val="1"/>
                <w:sz w:val="16"/>
                <w:szCs w:val="16"/>
              </w:rPr>
              <w:t>ლ</w:t>
            </w:r>
            <w:r>
              <w:rPr>
                <w:rFonts w:ascii="Sylfaen" w:eastAsia="Sylfaen" w:hAnsi="Sylfaen" w:cs="Sylfaen"/>
                <w:spacing w:val="1"/>
                <w:w w:val="103"/>
                <w:position w:val="1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pacing w:val="-1"/>
                <w:w w:val="103"/>
                <w:position w:val="1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position w:val="1"/>
                <w:sz w:val="16"/>
                <w:szCs w:val="16"/>
              </w:rPr>
              <w:t>ს</w:t>
            </w:r>
          </w:p>
          <w:p w:rsidR="006C4672" w:rsidRDefault="00471862">
            <w:pPr>
              <w:spacing w:before="8" w:line="248" w:lineRule="auto"/>
              <w:ind w:left="161" w:right="161" w:firstLine="3"/>
              <w:jc w:val="center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ხ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ლმწ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ფო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უ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რს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ი</w:t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310104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77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78" w:right="-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18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05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2021</w:t>
            </w:r>
          </w:p>
        </w:tc>
        <w:tc>
          <w:tcPr>
            <w:tcW w:w="1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SP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A210001136</w:t>
            </w:r>
          </w:p>
        </w:tc>
        <w:tc>
          <w:tcPr>
            <w:tcW w:w="1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76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73100000</w:t>
            </w:r>
          </w:p>
        </w:tc>
        <w:tc>
          <w:tcPr>
            <w:tcW w:w="1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7" w:line="100" w:lineRule="exact"/>
              <w:rPr>
                <w:sz w:val="10"/>
                <w:szCs w:val="10"/>
              </w:rPr>
            </w:pPr>
          </w:p>
          <w:p w:rsidR="006C4672" w:rsidRDefault="00471862">
            <w:pPr>
              <w:spacing w:line="248" w:lineRule="auto"/>
              <w:ind w:left="419" w:right="109" w:hanging="27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z w:val="16"/>
                <w:szCs w:val="16"/>
              </w:rPr>
              <w:t>მ</w:t>
            </w:r>
            <w:r>
              <w:rPr>
                <w:rFonts w:ascii="Sylfaen" w:eastAsia="Sylfaen" w:hAnsi="Sylfaen" w:cs="Sylfaen"/>
                <w:spacing w:val="-1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sz w:val="16"/>
                <w:szCs w:val="16"/>
              </w:rPr>
              <w:t>თ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ვ</w:t>
            </w:r>
            <w:r>
              <w:rPr>
                <w:rFonts w:ascii="Sylfaen" w:eastAsia="Sylfaen" w:hAnsi="Sylfaen" w:cs="Sylfaen"/>
                <w:spacing w:val="1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გეგმ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შედგ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;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471862">
            <w:pPr>
              <w:spacing w:line="200" w:lineRule="exact"/>
              <w:ind w:left="-2" w:right="-3"/>
              <w:jc w:val="center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pacing w:val="1"/>
                <w:w w:val="103"/>
                <w:position w:val="1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position w:val="1"/>
                <w:sz w:val="16"/>
                <w:szCs w:val="16"/>
              </w:rPr>
              <w:t>ლ</w:t>
            </w:r>
            <w:r>
              <w:rPr>
                <w:rFonts w:ascii="Sylfaen" w:eastAsia="Sylfaen" w:hAnsi="Sylfaen" w:cs="Sylfaen"/>
                <w:spacing w:val="1"/>
                <w:w w:val="103"/>
                <w:position w:val="1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position w:val="1"/>
                <w:sz w:val="16"/>
                <w:szCs w:val="16"/>
              </w:rPr>
              <w:t>ქტ</w:t>
            </w:r>
            <w:r>
              <w:rPr>
                <w:rFonts w:ascii="Sylfaen" w:eastAsia="Sylfaen" w:hAnsi="Sylfaen" w:cs="Sylfaen"/>
                <w:w w:val="103"/>
                <w:position w:val="1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position w:val="1"/>
                <w:sz w:val="16"/>
                <w:szCs w:val="16"/>
              </w:rPr>
              <w:t>ო</w:t>
            </w:r>
            <w:r>
              <w:rPr>
                <w:rFonts w:ascii="Sylfaen" w:eastAsia="Sylfaen" w:hAnsi="Sylfaen" w:cs="Sylfaen"/>
                <w:w w:val="103"/>
                <w:position w:val="1"/>
                <w:sz w:val="16"/>
                <w:szCs w:val="16"/>
              </w:rPr>
              <w:t>ნულ</w:t>
            </w:r>
          </w:p>
          <w:p w:rsidR="006C4672" w:rsidRDefault="00471862">
            <w:pPr>
              <w:spacing w:before="8"/>
              <w:ind w:left="130" w:right="130"/>
              <w:jc w:val="center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რი</w:t>
            </w:r>
          </w:p>
          <w:p w:rsidR="006C4672" w:rsidRDefault="00471862">
            <w:pPr>
              <w:spacing w:before="16" w:line="180" w:lineRule="exact"/>
              <w:ind w:left="250" w:right="24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SP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/N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AT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441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40,000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right="23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</w:tr>
      <w:tr w:rsidR="006C4672">
        <w:trPr>
          <w:trHeight w:hRule="exact" w:val="1056"/>
        </w:trPr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before="3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54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405057174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before="14" w:line="200" w:lineRule="exact"/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პ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.</w:t>
            </w:r>
          </w:p>
        </w:tc>
        <w:tc>
          <w:tcPr>
            <w:tcW w:w="1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471862">
            <w:pPr>
              <w:spacing w:before="90" w:line="248" w:lineRule="auto"/>
              <w:ind w:left="22" w:right="20" w:firstLine="41"/>
              <w:jc w:val="center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ზ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ო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გ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ად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ო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უ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კ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ო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ნს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რვ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აც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თვი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-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აბ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უ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კო</w:t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before="3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310104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84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before="3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78" w:right="-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25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05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2021</w:t>
            </w:r>
          </w:p>
        </w:tc>
        <w:tc>
          <w:tcPr>
            <w:tcW w:w="1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before="3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SP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A210001042</w:t>
            </w:r>
          </w:p>
        </w:tc>
        <w:tc>
          <w:tcPr>
            <w:tcW w:w="1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before="3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76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73100000</w:t>
            </w:r>
          </w:p>
        </w:tc>
        <w:tc>
          <w:tcPr>
            <w:tcW w:w="1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8" w:line="100" w:lineRule="exact"/>
              <w:rPr>
                <w:sz w:val="10"/>
                <w:szCs w:val="10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spacing w:line="248" w:lineRule="auto"/>
              <w:ind w:left="419" w:right="109" w:hanging="27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z w:val="16"/>
                <w:szCs w:val="16"/>
              </w:rPr>
              <w:t>მ</w:t>
            </w:r>
            <w:r>
              <w:rPr>
                <w:rFonts w:ascii="Sylfaen" w:eastAsia="Sylfaen" w:hAnsi="Sylfaen" w:cs="Sylfaen"/>
                <w:spacing w:val="-1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sz w:val="16"/>
                <w:szCs w:val="16"/>
              </w:rPr>
              <w:t>თ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ვ</w:t>
            </w:r>
            <w:r>
              <w:rPr>
                <w:rFonts w:ascii="Sylfaen" w:eastAsia="Sylfaen" w:hAnsi="Sylfaen" w:cs="Sylfaen"/>
                <w:spacing w:val="1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გეგმ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შედგ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;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8" w:line="180" w:lineRule="exact"/>
              <w:rPr>
                <w:sz w:val="19"/>
                <w:szCs w:val="19"/>
              </w:rPr>
            </w:pPr>
          </w:p>
          <w:p w:rsidR="006C4672" w:rsidRDefault="00471862">
            <w:pPr>
              <w:spacing w:line="253" w:lineRule="auto"/>
              <w:ind w:left="10" w:righ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ლ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ქტ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ო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ნულ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SP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/N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AT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before="3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441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36,000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before="3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right="23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</w:tr>
      <w:tr w:rsidR="006C4672">
        <w:trPr>
          <w:trHeight w:hRule="exact" w:val="1057"/>
        </w:trPr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before="3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54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405057174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before="14" w:line="200" w:lineRule="exact"/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პ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.</w:t>
            </w:r>
          </w:p>
        </w:tc>
        <w:tc>
          <w:tcPr>
            <w:tcW w:w="1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471862">
            <w:pPr>
              <w:spacing w:before="90" w:line="248" w:lineRule="auto"/>
              <w:ind w:left="22" w:right="20" w:firstLine="41"/>
              <w:jc w:val="center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ზ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ო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გ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ად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ო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უ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კ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ო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ნს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რვ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აც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თვი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-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აბ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უ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კო</w:t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before="3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310104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85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before="3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78" w:right="-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25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05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2021</w:t>
            </w:r>
          </w:p>
        </w:tc>
        <w:tc>
          <w:tcPr>
            <w:tcW w:w="1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before="3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SP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A210001139</w:t>
            </w:r>
          </w:p>
        </w:tc>
        <w:tc>
          <w:tcPr>
            <w:tcW w:w="1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before="3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76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73100000</w:t>
            </w:r>
          </w:p>
        </w:tc>
        <w:tc>
          <w:tcPr>
            <w:tcW w:w="1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8" w:line="100" w:lineRule="exact"/>
              <w:rPr>
                <w:sz w:val="10"/>
                <w:szCs w:val="10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spacing w:line="249" w:lineRule="auto"/>
              <w:ind w:left="419" w:right="109" w:hanging="27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z w:val="16"/>
                <w:szCs w:val="16"/>
              </w:rPr>
              <w:t>მ</w:t>
            </w:r>
            <w:r>
              <w:rPr>
                <w:rFonts w:ascii="Sylfaen" w:eastAsia="Sylfaen" w:hAnsi="Sylfaen" w:cs="Sylfaen"/>
                <w:spacing w:val="-1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sz w:val="16"/>
                <w:szCs w:val="16"/>
              </w:rPr>
              <w:t>თ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ვ</w:t>
            </w:r>
            <w:r>
              <w:rPr>
                <w:rFonts w:ascii="Sylfaen" w:eastAsia="Sylfaen" w:hAnsi="Sylfaen" w:cs="Sylfaen"/>
                <w:spacing w:val="1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გეგმ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შედგ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;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8" w:line="180" w:lineRule="exact"/>
              <w:rPr>
                <w:sz w:val="19"/>
                <w:szCs w:val="19"/>
              </w:rPr>
            </w:pPr>
          </w:p>
          <w:p w:rsidR="006C4672" w:rsidRDefault="00471862">
            <w:pPr>
              <w:spacing w:line="254" w:lineRule="auto"/>
              <w:ind w:left="10" w:righ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ლ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ქტ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ო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ნულ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SP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/N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AT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before="3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441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34,500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line="200" w:lineRule="exact"/>
            </w:pPr>
          </w:p>
          <w:p w:rsidR="006C4672" w:rsidRDefault="006C4672">
            <w:pPr>
              <w:spacing w:before="3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right="23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</w:tr>
      <w:tr w:rsidR="006C4672">
        <w:trPr>
          <w:trHeight w:hRule="exact" w:val="653"/>
        </w:trPr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54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204493002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2" w:line="200" w:lineRule="exact"/>
            </w:pPr>
          </w:p>
          <w:p w:rsidR="006C4672" w:rsidRDefault="00471862">
            <w:pPr>
              <w:ind w:left="2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პ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</w:p>
        </w:tc>
        <w:tc>
          <w:tcPr>
            <w:tcW w:w="1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7" w:line="100" w:lineRule="exact"/>
              <w:rPr>
                <w:sz w:val="10"/>
                <w:szCs w:val="10"/>
              </w:rPr>
            </w:pPr>
          </w:p>
          <w:p w:rsidR="006C4672" w:rsidRDefault="00471862">
            <w:pPr>
              <w:spacing w:line="248" w:lineRule="auto"/>
              <w:ind w:left="270" w:right="235" w:hanging="2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ო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პ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ო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ლ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აქა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თ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ლო</w:t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C310101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91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78" w:right="-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28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05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2021</w:t>
            </w:r>
          </w:p>
        </w:tc>
        <w:tc>
          <w:tcPr>
            <w:tcW w:w="1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200000318-00657</w:t>
            </w:r>
          </w:p>
        </w:tc>
        <w:tc>
          <w:tcPr>
            <w:tcW w:w="1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460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9100000</w:t>
            </w:r>
          </w:p>
        </w:tc>
        <w:tc>
          <w:tcPr>
            <w:tcW w:w="1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5" w:line="200" w:lineRule="exact"/>
            </w:pPr>
          </w:p>
          <w:p w:rsidR="006C4672" w:rsidRDefault="00471862">
            <w:pPr>
              <w:ind w:left="40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ნზ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;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471862">
            <w:pPr>
              <w:spacing w:line="200" w:lineRule="exact"/>
              <w:ind w:left="17" w:right="14"/>
              <w:jc w:val="center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position w:val="1"/>
                <w:sz w:val="16"/>
                <w:szCs w:val="16"/>
              </w:rPr>
              <w:t>კ</w:t>
            </w:r>
            <w:r>
              <w:rPr>
                <w:rFonts w:ascii="Sylfaen" w:eastAsia="Sylfaen" w:hAnsi="Sylfaen" w:cs="Sylfaen"/>
                <w:spacing w:val="1"/>
                <w:w w:val="103"/>
                <w:position w:val="1"/>
                <w:sz w:val="16"/>
                <w:szCs w:val="16"/>
              </w:rPr>
              <w:t>ო</w:t>
            </w:r>
            <w:r>
              <w:rPr>
                <w:rFonts w:ascii="Sylfaen" w:eastAsia="Sylfaen" w:hAnsi="Sylfaen" w:cs="Sylfaen"/>
                <w:w w:val="103"/>
                <w:position w:val="1"/>
                <w:sz w:val="16"/>
                <w:szCs w:val="16"/>
              </w:rPr>
              <w:t>ნსოლ</w:t>
            </w:r>
            <w:r>
              <w:rPr>
                <w:rFonts w:ascii="Sylfaen" w:eastAsia="Sylfaen" w:hAnsi="Sylfaen" w:cs="Sylfaen"/>
                <w:spacing w:val="1"/>
                <w:w w:val="103"/>
                <w:position w:val="1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pacing w:val="-1"/>
                <w:w w:val="103"/>
                <w:position w:val="1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spacing w:val="1"/>
                <w:w w:val="103"/>
                <w:position w:val="1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position w:val="1"/>
                <w:sz w:val="16"/>
                <w:szCs w:val="16"/>
              </w:rPr>
              <w:t>რ</w:t>
            </w:r>
          </w:p>
          <w:p w:rsidR="006C4672" w:rsidRDefault="00471862">
            <w:pPr>
              <w:spacing w:before="7" w:line="248" w:lineRule="auto"/>
              <w:ind w:left="216" w:right="214" w:firstLine="3"/>
              <w:jc w:val="center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უ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ლი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რი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525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2,160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right="23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</w:tr>
      <w:tr w:rsidR="006C4672">
        <w:trPr>
          <w:trHeight w:hRule="exact" w:val="653"/>
        </w:trPr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54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204493002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2" w:line="200" w:lineRule="exact"/>
            </w:pPr>
          </w:p>
          <w:p w:rsidR="006C4672" w:rsidRDefault="00471862">
            <w:pPr>
              <w:ind w:left="2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პ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</w:p>
        </w:tc>
        <w:tc>
          <w:tcPr>
            <w:tcW w:w="1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7" w:line="100" w:lineRule="exact"/>
              <w:rPr>
                <w:sz w:val="10"/>
                <w:szCs w:val="10"/>
              </w:rPr>
            </w:pPr>
          </w:p>
          <w:p w:rsidR="006C4672" w:rsidRDefault="00471862">
            <w:pPr>
              <w:spacing w:line="248" w:lineRule="auto"/>
              <w:ind w:left="270" w:right="235" w:hanging="2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ო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პ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ო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ლ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აქა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თ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ლო</w:t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C310101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92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378" w:right="-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28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05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2021</w:t>
            </w:r>
          </w:p>
        </w:tc>
        <w:tc>
          <w:tcPr>
            <w:tcW w:w="1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200000293-00465</w:t>
            </w:r>
          </w:p>
        </w:tc>
        <w:tc>
          <w:tcPr>
            <w:tcW w:w="1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460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9100000</w:t>
            </w:r>
          </w:p>
        </w:tc>
        <w:tc>
          <w:tcPr>
            <w:tcW w:w="1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5" w:line="200" w:lineRule="exact"/>
            </w:pPr>
          </w:p>
          <w:p w:rsidR="006C4672" w:rsidRDefault="00471862">
            <w:pPr>
              <w:ind w:left="18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ვრო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ზ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ლ</w:t>
            </w:r>
            <w:r>
              <w:rPr>
                <w:rFonts w:ascii="Sylfaen" w:eastAsia="Sylfaen" w:hAnsi="Sylfaen" w:cs="Sylfaen"/>
                <w:spacing w:val="2"/>
                <w:w w:val="103"/>
                <w:sz w:val="16"/>
                <w:szCs w:val="16"/>
              </w:rPr>
              <w:t>ი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;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471862">
            <w:pPr>
              <w:spacing w:line="200" w:lineRule="exact"/>
              <w:ind w:left="17" w:right="14"/>
              <w:jc w:val="center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position w:val="1"/>
                <w:sz w:val="16"/>
                <w:szCs w:val="16"/>
              </w:rPr>
              <w:t>კ</w:t>
            </w:r>
            <w:r>
              <w:rPr>
                <w:rFonts w:ascii="Sylfaen" w:eastAsia="Sylfaen" w:hAnsi="Sylfaen" w:cs="Sylfaen"/>
                <w:spacing w:val="1"/>
                <w:w w:val="103"/>
                <w:position w:val="1"/>
                <w:sz w:val="16"/>
                <w:szCs w:val="16"/>
              </w:rPr>
              <w:t>ო</w:t>
            </w:r>
            <w:r>
              <w:rPr>
                <w:rFonts w:ascii="Sylfaen" w:eastAsia="Sylfaen" w:hAnsi="Sylfaen" w:cs="Sylfaen"/>
                <w:w w:val="103"/>
                <w:position w:val="1"/>
                <w:sz w:val="16"/>
                <w:szCs w:val="16"/>
              </w:rPr>
              <w:t>ნსოლ</w:t>
            </w:r>
            <w:r>
              <w:rPr>
                <w:rFonts w:ascii="Sylfaen" w:eastAsia="Sylfaen" w:hAnsi="Sylfaen" w:cs="Sylfaen"/>
                <w:spacing w:val="1"/>
                <w:w w:val="103"/>
                <w:position w:val="1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pacing w:val="-1"/>
                <w:w w:val="103"/>
                <w:position w:val="1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spacing w:val="1"/>
                <w:w w:val="103"/>
                <w:position w:val="1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position w:val="1"/>
                <w:sz w:val="16"/>
                <w:szCs w:val="16"/>
              </w:rPr>
              <w:t>რ</w:t>
            </w:r>
          </w:p>
          <w:p w:rsidR="006C4672" w:rsidRDefault="00471862">
            <w:pPr>
              <w:spacing w:before="7" w:line="248" w:lineRule="auto"/>
              <w:ind w:left="216" w:right="214" w:firstLine="3"/>
              <w:jc w:val="center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უ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ლი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რი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left="525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2,100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1" w:line="220" w:lineRule="exact"/>
              <w:rPr>
                <w:sz w:val="22"/>
                <w:szCs w:val="22"/>
              </w:rPr>
            </w:pPr>
          </w:p>
          <w:p w:rsidR="006C4672" w:rsidRDefault="00471862">
            <w:pPr>
              <w:ind w:right="23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</w:tr>
      <w:tr w:rsidR="006C4672">
        <w:trPr>
          <w:trHeight w:hRule="exact" w:val="838"/>
        </w:trPr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5" w:line="100" w:lineRule="exact"/>
              <w:rPr>
                <w:sz w:val="11"/>
                <w:szCs w:val="11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354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446958800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6" w:line="100" w:lineRule="exact"/>
              <w:rPr>
                <w:sz w:val="10"/>
                <w:szCs w:val="10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2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პ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</w:p>
        </w:tc>
        <w:tc>
          <w:tcPr>
            <w:tcW w:w="1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9" w:line="100" w:lineRule="exact"/>
              <w:rPr>
                <w:sz w:val="10"/>
                <w:szCs w:val="10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38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გი</w:t>
            </w:r>
            <w:r>
              <w:rPr>
                <w:rFonts w:ascii="Sylfaen" w:eastAsia="Sylfaen" w:hAnsi="Sylfaen" w:cs="Sylfaen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2014</w:t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5" w:line="100" w:lineRule="exact"/>
              <w:rPr>
                <w:sz w:val="11"/>
                <w:szCs w:val="11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IZ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310104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57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5" w:line="100" w:lineRule="exact"/>
              <w:rPr>
                <w:sz w:val="11"/>
                <w:szCs w:val="11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378" w:right="-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06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04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2021</w:t>
            </w:r>
          </w:p>
        </w:tc>
        <w:tc>
          <w:tcPr>
            <w:tcW w:w="1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5" w:line="100" w:lineRule="exact"/>
              <w:rPr>
                <w:sz w:val="11"/>
                <w:szCs w:val="11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SP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A210000650</w:t>
            </w:r>
          </w:p>
        </w:tc>
        <w:tc>
          <w:tcPr>
            <w:tcW w:w="1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5" w:line="100" w:lineRule="exact"/>
              <w:rPr>
                <w:sz w:val="11"/>
                <w:szCs w:val="11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376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77200000</w:t>
            </w:r>
          </w:p>
        </w:tc>
        <w:tc>
          <w:tcPr>
            <w:tcW w:w="1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471862">
            <w:pPr>
              <w:spacing w:before="90" w:line="249" w:lineRule="auto"/>
              <w:ind w:left="101" w:right="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pacing w:val="-1"/>
                <w:sz w:val="16"/>
                <w:szCs w:val="16"/>
              </w:rPr>
              <w:t>ტყ</w:t>
            </w:r>
            <w:r>
              <w:rPr>
                <w:rFonts w:ascii="Sylfaen" w:eastAsia="Sylfaen" w:hAnsi="Sylfaen" w:cs="Sylfaen"/>
                <w:spacing w:val="1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ო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ვნული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აღ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ც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ხვ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მომს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ხ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უ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ა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;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471862">
            <w:pPr>
              <w:spacing w:before="90" w:line="253" w:lineRule="auto"/>
              <w:ind w:left="14" w:right="1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ლ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ქტ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ო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ნულ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SP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/N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AT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5" w:line="100" w:lineRule="exact"/>
              <w:rPr>
                <w:sz w:val="11"/>
                <w:szCs w:val="11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357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387,000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5" w:line="100" w:lineRule="exact"/>
              <w:rPr>
                <w:sz w:val="11"/>
                <w:szCs w:val="11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621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31,800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</w:tr>
    </w:tbl>
    <w:p w:rsidR="006C4672" w:rsidRDefault="006C4672">
      <w:pPr>
        <w:sectPr w:rsidR="006C4672">
          <w:pgSz w:w="15840" w:h="12240" w:orient="landscape"/>
          <w:pgMar w:top="980" w:right="1500" w:bottom="280" w:left="260" w:header="720" w:footer="720" w:gutter="0"/>
          <w:cols w:space="720"/>
        </w:sectPr>
      </w:pPr>
    </w:p>
    <w:p w:rsidR="006C4672" w:rsidRDefault="006C4672">
      <w:pPr>
        <w:spacing w:before="4" w:line="80" w:lineRule="exact"/>
        <w:rPr>
          <w:sz w:val="9"/>
          <w:szCs w:val="9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0"/>
        <w:gridCol w:w="725"/>
        <w:gridCol w:w="1536"/>
        <w:gridCol w:w="1246"/>
        <w:gridCol w:w="1172"/>
        <w:gridCol w:w="1754"/>
        <w:gridCol w:w="1088"/>
        <w:gridCol w:w="1510"/>
        <w:gridCol w:w="1186"/>
        <w:gridCol w:w="1150"/>
        <w:gridCol w:w="1330"/>
      </w:tblGrid>
      <w:tr w:rsidR="006C4672">
        <w:trPr>
          <w:trHeight w:hRule="exact" w:val="838"/>
        </w:trPr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5" w:line="100" w:lineRule="exact"/>
              <w:rPr>
                <w:sz w:val="11"/>
                <w:szCs w:val="11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354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400267448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6" w:line="100" w:lineRule="exact"/>
              <w:rPr>
                <w:sz w:val="10"/>
                <w:szCs w:val="10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2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პ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</w:p>
        </w:tc>
        <w:tc>
          <w:tcPr>
            <w:tcW w:w="1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8" w:line="100" w:lineRule="exact"/>
              <w:rPr>
                <w:sz w:val="10"/>
                <w:szCs w:val="10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268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z w:val="16"/>
                <w:szCs w:val="16"/>
              </w:rPr>
              <w:t>ჯეო</w:t>
            </w:r>
            <w:r>
              <w:rPr>
                <w:rFonts w:ascii="Sylfaen" w:eastAsia="Sylfaen" w:hAnsi="Sylfaen" w:cs="Sylfaen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ფ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ო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სტ</w:t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5" w:line="100" w:lineRule="exact"/>
              <w:rPr>
                <w:sz w:val="11"/>
                <w:szCs w:val="11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IZ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310104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59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5" w:line="100" w:lineRule="exact"/>
              <w:rPr>
                <w:sz w:val="11"/>
                <w:szCs w:val="11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378" w:right="-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06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04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2021</w:t>
            </w:r>
          </w:p>
        </w:tc>
        <w:tc>
          <w:tcPr>
            <w:tcW w:w="1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5" w:line="100" w:lineRule="exact"/>
              <w:rPr>
                <w:sz w:val="11"/>
                <w:szCs w:val="11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SP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A210000648</w:t>
            </w:r>
          </w:p>
        </w:tc>
        <w:tc>
          <w:tcPr>
            <w:tcW w:w="1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5" w:line="100" w:lineRule="exact"/>
              <w:rPr>
                <w:sz w:val="11"/>
                <w:szCs w:val="11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376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77200000</w:t>
            </w:r>
          </w:p>
        </w:tc>
        <w:tc>
          <w:tcPr>
            <w:tcW w:w="1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471862">
            <w:pPr>
              <w:spacing w:before="90" w:line="248" w:lineRule="auto"/>
              <w:ind w:left="101" w:right="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pacing w:val="-1"/>
                <w:sz w:val="16"/>
                <w:szCs w:val="16"/>
              </w:rPr>
              <w:t>ტყ</w:t>
            </w:r>
            <w:r>
              <w:rPr>
                <w:rFonts w:ascii="Sylfaen" w:eastAsia="Sylfaen" w:hAnsi="Sylfaen" w:cs="Sylfaen"/>
                <w:spacing w:val="1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ო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ვნული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აღ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ც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ხვ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მომს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ხ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უ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ა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;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471862">
            <w:pPr>
              <w:spacing w:before="90" w:line="253" w:lineRule="auto"/>
              <w:ind w:left="14" w:right="1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ლ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ქტ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ო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ნულ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SP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/N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AT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5" w:line="100" w:lineRule="exact"/>
              <w:rPr>
                <w:sz w:val="11"/>
                <w:szCs w:val="11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357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299,970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5" w:line="100" w:lineRule="exact"/>
              <w:rPr>
                <w:sz w:val="11"/>
                <w:szCs w:val="11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621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27,027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</w:tr>
      <w:tr w:rsidR="006C4672">
        <w:trPr>
          <w:trHeight w:hRule="exact" w:val="838"/>
        </w:trPr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5" w:line="100" w:lineRule="exact"/>
              <w:rPr>
                <w:sz w:val="11"/>
                <w:szCs w:val="11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354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400267448</w:t>
            </w:r>
          </w:p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6" w:line="100" w:lineRule="exact"/>
              <w:rPr>
                <w:sz w:val="10"/>
                <w:szCs w:val="10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23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შ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პ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</w:p>
        </w:tc>
        <w:tc>
          <w:tcPr>
            <w:tcW w:w="1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9" w:line="100" w:lineRule="exact"/>
              <w:rPr>
                <w:sz w:val="10"/>
                <w:szCs w:val="10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268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z w:val="16"/>
                <w:szCs w:val="16"/>
              </w:rPr>
              <w:t>ჯეო</w:t>
            </w:r>
            <w:r>
              <w:rPr>
                <w:rFonts w:ascii="Sylfaen" w:eastAsia="Sylfaen" w:hAnsi="Sylfaen" w:cs="Sylfaen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ფ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ო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სტ</w:t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5" w:line="100" w:lineRule="exact"/>
              <w:rPr>
                <w:sz w:val="11"/>
                <w:szCs w:val="11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NG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IZ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310104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58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5" w:line="100" w:lineRule="exact"/>
              <w:rPr>
                <w:sz w:val="11"/>
                <w:szCs w:val="11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378" w:right="-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06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04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2021</w:t>
            </w:r>
          </w:p>
        </w:tc>
        <w:tc>
          <w:tcPr>
            <w:tcW w:w="1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5" w:line="100" w:lineRule="exact"/>
              <w:rPr>
                <w:sz w:val="11"/>
                <w:szCs w:val="11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SP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A210000649</w:t>
            </w:r>
          </w:p>
        </w:tc>
        <w:tc>
          <w:tcPr>
            <w:tcW w:w="1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5" w:line="100" w:lineRule="exact"/>
              <w:rPr>
                <w:sz w:val="11"/>
                <w:szCs w:val="11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376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77200000</w:t>
            </w:r>
          </w:p>
        </w:tc>
        <w:tc>
          <w:tcPr>
            <w:tcW w:w="1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471862">
            <w:pPr>
              <w:spacing w:before="90" w:line="248" w:lineRule="auto"/>
              <w:ind w:left="101" w:right="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pacing w:val="-1"/>
                <w:sz w:val="16"/>
                <w:szCs w:val="16"/>
              </w:rPr>
              <w:t>ტყ</w:t>
            </w:r>
            <w:r>
              <w:rPr>
                <w:rFonts w:ascii="Sylfaen" w:eastAsia="Sylfaen" w:hAnsi="Sylfaen" w:cs="Sylfaen"/>
                <w:spacing w:val="1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ო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ვნული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აღ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ც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ხვ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ს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მომს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ა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ხ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უ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ბ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ა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;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471862">
            <w:pPr>
              <w:spacing w:before="90" w:line="253" w:lineRule="auto"/>
              <w:ind w:left="14" w:right="1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ლ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ქტ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ო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ნულ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z w:val="16"/>
                <w:szCs w:val="16"/>
              </w:rPr>
              <w:t>ი</w:t>
            </w:r>
            <w:r>
              <w:rPr>
                <w:rFonts w:ascii="Sylfaen" w:eastAsia="Sylfaen" w:hAnsi="Sylfaen" w:cs="Sylfaen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ტ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ნ</w:t>
            </w:r>
            <w:r>
              <w:rPr>
                <w:rFonts w:ascii="Sylfaen" w:eastAsia="Sylfaen" w:hAnsi="Sylfaen" w:cs="Sylfaen"/>
                <w:spacing w:val="-1"/>
                <w:w w:val="103"/>
                <w:sz w:val="16"/>
                <w:szCs w:val="16"/>
              </w:rPr>
              <w:t>დ</w:t>
            </w:r>
            <w:r>
              <w:rPr>
                <w:rFonts w:ascii="Sylfaen" w:eastAsia="Sylfaen" w:hAnsi="Sylfaen" w:cs="Sylfaen"/>
                <w:spacing w:val="1"/>
                <w:w w:val="103"/>
                <w:sz w:val="16"/>
                <w:szCs w:val="16"/>
              </w:rPr>
              <w:t>ე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>რი</w:t>
            </w:r>
            <w:r>
              <w:rPr>
                <w:rFonts w:ascii="Sylfaen" w:eastAsia="Sylfaen" w:hAnsi="Sylfaen" w:cs="Sylfaen"/>
                <w:w w:val="10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SP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3"/>
                <w:sz w:val="16"/>
                <w:szCs w:val="16"/>
              </w:rPr>
              <w:t>/N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AT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5" w:line="100" w:lineRule="exact"/>
              <w:rPr>
                <w:sz w:val="11"/>
                <w:szCs w:val="11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357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176,800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>
            <w:pPr>
              <w:spacing w:before="5" w:line="100" w:lineRule="exact"/>
              <w:rPr>
                <w:sz w:val="11"/>
                <w:szCs w:val="11"/>
              </w:rPr>
            </w:pPr>
          </w:p>
          <w:p w:rsidR="006C4672" w:rsidRDefault="006C4672">
            <w:pPr>
              <w:spacing w:line="200" w:lineRule="exact"/>
            </w:pPr>
          </w:p>
          <w:p w:rsidR="006C4672" w:rsidRDefault="00471862">
            <w:pPr>
              <w:ind w:left="621" w:right="-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79,040</w:t>
            </w:r>
            <w:r>
              <w:rPr>
                <w:rFonts w:ascii="Calibri" w:eastAsia="Calibri" w:hAnsi="Calibri" w:cs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3"/>
                <w:sz w:val="16"/>
                <w:szCs w:val="16"/>
              </w:rPr>
              <w:t>00</w:t>
            </w:r>
          </w:p>
        </w:tc>
      </w:tr>
      <w:tr w:rsidR="006C4672">
        <w:trPr>
          <w:trHeight w:hRule="exact" w:val="218"/>
        </w:trPr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/>
        </w:tc>
        <w:tc>
          <w:tcPr>
            <w:tcW w:w="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/>
        </w:tc>
        <w:tc>
          <w:tcPr>
            <w:tcW w:w="1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/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/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/>
        </w:tc>
        <w:tc>
          <w:tcPr>
            <w:tcW w:w="1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/>
        </w:tc>
        <w:tc>
          <w:tcPr>
            <w:tcW w:w="1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/>
        </w:tc>
        <w:tc>
          <w:tcPr>
            <w:tcW w:w="1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/>
        </w:tc>
        <w:tc>
          <w:tcPr>
            <w:tcW w:w="1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6C4672"/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471862">
            <w:pPr>
              <w:spacing w:before="5"/>
              <w:ind w:left="225" w:right="-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w w:val="103"/>
                <w:sz w:val="16"/>
                <w:szCs w:val="16"/>
              </w:rPr>
              <w:t>2,209</w:t>
            </w:r>
            <w:r>
              <w:rPr>
                <w:rFonts w:ascii="Calibri" w:eastAsia="Calibri" w:hAnsi="Calibri" w:cs="Calibri"/>
                <w:b/>
                <w:spacing w:val="1"/>
                <w:w w:val="103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b/>
                <w:w w:val="103"/>
                <w:sz w:val="16"/>
                <w:szCs w:val="16"/>
              </w:rPr>
              <w:t>937</w:t>
            </w:r>
            <w:r>
              <w:rPr>
                <w:rFonts w:ascii="Calibri" w:eastAsia="Calibri" w:hAnsi="Calibri" w:cs="Calibri"/>
                <w:b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b/>
                <w:w w:val="103"/>
                <w:sz w:val="16"/>
                <w:szCs w:val="16"/>
              </w:rPr>
              <w:t>69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672" w:rsidRDefault="00471862">
            <w:pPr>
              <w:spacing w:before="5"/>
              <w:ind w:left="532" w:right="-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w w:val="103"/>
                <w:sz w:val="16"/>
                <w:szCs w:val="16"/>
              </w:rPr>
              <w:t>661</w:t>
            </w:r>
            <w:r>
              <w:rPr>
                <w:rFonts w:ascii="Calibri" w:eastAsia="Calibri" w:hAnsi="Calibri" w:cs="Calibri"/>
                <w:b/>
                <w:spacing w:val="1"/>
                <w:w w:val="103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b/>
                <w:w w:val="103"/>
                <w:sz w:val="16"/>
                <w:szCs w:val="16"/>
              </w:rPr>
              <w:t>461</w:t>
            </w:r>
            <w:r>
              <w:rPr>
                <w:rFonts w:ascii="Calibri" w:eastAsia="Calibri" w:hAnsi="Calibri" w:cs="Calibri"/>
                <w:b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b/>
                <w:w w:val="103"/>
                <w:sz w:val="16"/>
                <w:szCs w:val="16"/>
              </w:rPr>
              <w:t>17</w:t>
            </w:r>
          </w:p>
        </w:tc>
      </w:tr>
    </w:tbl>
    <w:p w:rsidR="00471862" w:rsidRDefault="00471862"/>
    <w:sectPr w:rsidR="00471862">
      <w:pgSz w:w="15840" w:h="12240" w:orient="landscape"/>
      <w:pgMar w:top="980" w:right="150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955C8C"/>
    <w:multiLevelType w:val="multilevel"/>
    <w:tmpl w:val="83F0046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672"/>
    <w:rsid w:val="00471862"/>
    <w:rsid w:val="006C4672"/>
    <w:rsid w:val="00FE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3373FA-7D65-4683-87A9-9A9B9A584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FE57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7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pa.gov.ge/Ge/Files/ViewFile/466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3037</Words>
  <Characters>17314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Administrator</cp:lastModifiedBy>
  <cp:revision>3</cp:revision>
  <dcterms:created xsi:type="dcterms:W3CDTF">2021-07-30T11:36:00Z</dcterms:created>
  <dcterms:modified xsi:type="dcterms:W3CDTF">2021-07-30T11:44:00Z</dcterms:modified>
</cp:coreProperties>
</file>